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A924" w14:textId="77777777" w:rsidR="00FF70A0" w:rsidRDefault="00FF70A0">
      <w:pPr>
        <w:pStyle w:val="Titre"/>
        <w:kinsoku w:val="0"/>
        <w:overflowPunct w:val="0"/>
      </w:pPr>
      <w:r>
        <w:t>DEMANDE</w:t>
      </w:r>
      <w:r>
        <w:rPr>
          <w:spacing w:val="-4"/>
        </w:rPr>
        <w:t xml:space="preserve"> </w:t>
      </w:r>
      <w:r>
        <w:t>D'INSCRIPTION</w:t>
      </w:r>
      <w:r>
        <w:rPr>
          <w:spacing w:val="-4"/>
        </w:rPr>
        <w:t xml:space="preserve"> </w:t>
      </w:r>
      <w:r>
        <w:t>INITIALE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EXPERTS</w:t>
      </w:r>
      <w:r>
        <w:rPr>
          <w:spacing w:val="-4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COUR ADMINISTRATIVE D'APPEL DE TOULOUSE ET DES TRIBUNAUX ADMINISTRATIFS DU RESSORT DE CETTE COUR</w:t>
      </w:r>
    </w:p>
    <w:p w14:paraId="5CC09827" w14:textId="77777777" w:rsidR="00FF70A0" w:rsidRDefault="00FF70A0">
      <w:pPr>
        <w:pStyle w:val="Corpsdetexte"/>
        <w:kinsoku w:val="0"/>
        <w:overflowPunct w:val="0"/>
        <w:rPr>
          <w:b/>
          <w:bCs/>
          <w:sz w:val="28"/>
          <w:szCs w:val="28"/>
        </w:rPr>
      </w:pPr>
    </w:p>
    <w:p w14:paraId="6399F458" w14:textId="77777777" w:rsidR="00FF70A0" w:rsidRDefault="00FF70A0">
      <w:pPr>
        <w:pStyle w:val="Corpsdetexte"/>
        <w:kinsoku w:val="0"/>
        <w:overflowPunct w:val="0"/>
        <w:spacing w:before="5"/>
        <w:rPr>
          <w:b/>
          <w:bCs/>
          <w:sz w:val="37"/>
          <w:szCs w:val="37"/>
        </w:rPr>
      </w:pPr>
    </w:p>
    <w:p w14:paraId="243FCE8E" w14:textId="77777777" w:rsidR="00FF70A0" w:rsidRDefault="00FF70A0">
      <w:pPr>
        <w:pStyle w:val="Corpsdetexte"/>
        <w:kinsoku w:val="0"/>
        <w:overflowPunct w:val="0"/>
        <w:ind w:left="460" w:right="718"/>
        <w:jc w:val="center"/>
        <w:rPr>
          <w:i/>
          <w:iCs/>
          <w:color w:val="000000"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(Art.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R.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221-13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du</w:t>
      </w:r>
      <w:r>
        <w:rPr>
          <w:i/>
          <w:iCs/>
          <w:spacing w:val="-1"/>
          <w:sz w:val="18"/>
          <w:szCs w:val="18"/>
        </w:rPr>
        <w:t xml:space="preserve"> </w:t>
      </w:r>
      <w:hyperlink r:id="rId7" w:history="1">
        <w:r>
          <w:rPr>
            <w:i/>
            <w:iCs/>
            <w:color w:val="0000FF"/>
            <w:sz w:val="18"/>
            <w:szCs w:val="18"/>
            <w:u w:val="single"/>
          </w:rPr>
          <w:t>code</w:t>
        </w:r>
        <w:r>
          <w:rPr>
            <w:i/>
            <w:iCs/>
            <w:color w:val="0000FF"/>
            <w:spacing w:val="-1"/>
            <w:sz w:val="18"/>
            <w:szCs w:val="18"/>
            <w:u w:val="single"/>
          </w:rPr>
          <w:t xml:space="preserve"> </w:t>
        </w:r>
        <w:r>
          <w:rPr>
            <w:i/>
            <w:iCs/>
            <w:color w:val="0000FF"/>
            <w:sz w:val="18"/>
            <w:szCs w:val="18"/>
            <w:u w:val="single"/>
          </w:rPr>
          <w:t>de</w:t>
        </w:r>
        <w:r>
          <w:rPr>
            <w:i/>
            <w:iCs/>
            <w:color w:val="0000FF"/>
            <w:spacing w:val="-4"/>
            <w:sz w:val="18"/>
            <w:szCs w:val="18"/>
            <w:u w:val="single"/>
          </w:rPr>
          <w:t xml:space="preserve"> </w:t>
        </w:r>
        <w:r>
          <w:rPr>
            <w:i/>
            <w:iCs/>
            <w:color w:val="0000FF"/>
            <w:sz w:val="18"/>
            <w:szCs w:val="18"/>
            <w:u w:val="single"/>
          </w:rPr>
          <w:t>justice</w:t>
        </w:r>
        <w:r>
          <w:rPr>
            <w:i/>
            <w:iCs/>
            <w:color w:val="0000FF"/>
            <w:spacing w:val="-1"/>
            <w:sz w:val="18"/>
            <w:szCs w:val="18"/>
            <w:u w:val="single"/>
          </w:rPr>
          <w:t xml:space="preserve"> </w:t>
        </w:r>
        <w:r>
          <w:rPr>
            <w:i/>
            <w:iCs/>
            <w:color w:val="0000FF"/>
            <w:spacing w:val="-2"/>
            <w:sz w:val="18"/>
            <w:szCs w:val="18"/>
            <w:u w:val="single"/>
          </w:rPr>
          <w:t>administrative</w:t>
        </w:r>
      </w:hyperlink>
      <w:r>
        <w:rPr>
          <w:i/>
          <w:iCs/>
          <w:color w:val="000000"/>
          <w:spacing w:val="-2"/>
          <w:sz w:val="18"/>
          <w:szCs w:val="18"/>
        </w:rPr>
        <w:t>)</w:t>
      </w:r>
    </w:p>
    <w:p w14:paraId="3EE3D75B" w14:textId="77777777" w:rsidR="00FF70A0" w:rsidRDefault="00FF70A0">
      <w:pPr>
        <w:pStyle w:val="Corpsdetexte"/>
        <w:kinsoku w:val="0"/>
        <w:overflowPunct w:val="0"/>
        <w:rPr>
          <w:i/>
          <w:iCs/>
        </w:rPr>
      </w:pPr>
    </w:p>
    <w:p w14:paraId="45C9999F" w14:textId="77777777" w:rsidR="00FF70A0" w:rsidRDefault="00FF70A0">
      <w:pPr>
        <w:pStyle w:val="Corpsdetexte"/>
        <w:kinsoku w:val="0"/>
        <w:overflowPunct w:val="0"/>
        <w:spacing w:before="10"/>
        <w:rPr>
          <w:i/>
          <w:iCs/>
          <w:sz w:val="14"/>
          <w:szCs w:val="14"/>
        </w:rPr>
      </w:pPr>
    </w:p>
    <w:p w14:paraId="62174140" w14:textId="77777777" w:rsidR="00FF70A0" w:rsidRDefault="00FF70A0">
      <w:pPr>
        <w:pStyle w:val="Corpsdetexte"/>
        <w:tabs>
          <w:tab w:val="left" w:pos="3656"/>
        </w:tabs>
        <w:kinsoku w:val="0"/>
        <w:overflowPunct w:val="0"/>
        <w:spacing w:before="90"/>
        <w:ind w:left="824"/>
        <w:rPr>
          <w:spacing w:val="-5"/>
        </w:rPr>
      </w:pPr>
      <w:r>
        <w:t>1ère</w:t>
      </w:r>
      <w:r>
        <w:rPr>
          <w:spacing w:val="-5"/>
        </w:rPr>
        <w:t xml:space="preserve"> </w:t>
      </w:r>
      <w:r>
        <w:rPr>
          <w:spacing w:val="-2"/>
        </w:rPr>
        <w:t>demande</w:t>
      </w:r>
      <w: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spacing w:val="-5"/>
        </w:rPr>
        <w:t>Oui</w:t>
      </w:r>
    </w:p>
    <w:p w14:paraId="312F21F2" w14:textId="77777777" w:rsidR="00FF70A0" w:rsidRDefault="00FF70A0">
      <w:pPr>
        <w:pStyle w:val="Corpsdetexte"/>
        <w:kinsoku w:val="0"/>
        <w:overflowPunct w:val="0"/>
        <w:ind w:left="3657"/>
        <w:rPr>
          <w:i/>
          <w:iCs/>
          <w:spacing w:val="-2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i/>
          <w:iCs/>
          <w:sz w:val="18"/>
          <w:szCs w:val="18"/>
        </w:rPr>
        <w:t>(précisez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années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des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précédentes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demandes)</w:t>
      </w:r>
    </w:p>
    <w:p w14:paraId="783617C1" w14:textId="77777777" w:rsidR="00FF70A0" w:rsidRDefault="00FF70A0">
      <w:pPr>
        <w:pStyle w:val="Corpsdetexte"/>
        <w:kinsoku w:val="0"/>
        <w:overflowPunct w:val="0"/>
        <w:rPr>
          <w:i/>
          <w:iCs/>
          <w:sz w:val="26"/>
          <w:szCs w:val="26"/>
        </w:rPr>
      </w:pPr>
    </w:p>
    <w:p w14:paraId="4E3A34F5" w14:textId="77777777" w:rsidR="00FF70A0" w:rsidRDefault="00FF70A0">
      <w:pPr>
        <w:pStyle w:val="Corpsdetexte"/>
        <w:tabs>
          <w:tab w:val="left" w:pos="3656"/>
        </w:tabs>
        <w:kinsoku w:val="0"/>
        <w:overflowPunct w:val="0"/>
        <w:spacing w:before="207"/>
        <w:ind w:left="824"/>
        <w:rPr>
          <w:rFonts w:ascii="Times New Roman" w:hAnsi="Times New Roman" w:cs="Times New Roman"/>
          <w:spacing w:val="-10"/>
          <w:sz w:val="24"/>
          <w:szCs w:val="24"/>
        </w:rPr>
      </w:pPr>
      <w:r>
        <w:t>Extension</w:t>
      </w:r>
      <w:r>
        <w:rPr>
          <w:spacing w:val="-8"/>
        </w:rPr>
        <w:t xml:space="preserve"> </w:t>
      </w:r>
      <w:r>
        <w:rPr>
          <w:spacing w:val="-2"/>
        </w:rPr>
        <w:t>d'inscription</w:t>
      </w:r>
      <w: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□</w:t>
      </w:r>
    </w:p>
    <w:p w14:paraId="2A0E7FEF" w14:textId="77777777" w:rsidR="00FF70A0" w:rsidRDefault="00FF70A0">
      <w:pPr>
        <w:pStyle w:val="Corpsdetexte"/>
        <w:kinsoku w:val="0"/>
        <w:overflowPunct w:val="0"/>
        <w:spacing w:before="7"/>
        <w:ind w:left="116" w:right="482" w:firstLine="707"/>
        <w:rPr>
          <w:i/>
          <w:iCs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Précisez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ou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domaines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compétence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titre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duquel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ou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desquels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vous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êtes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déjà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inscrit et l'année d'inscription.)</w:t>
      </w:r>
    </w:p>
    <w:p w14:paraId="094EC101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2D4EFA4A" w14:textId="77777777" w:rsidR="00FF70A0" w:rsidRDefault="00FF70A0">
      <w:pPr>
        <w:pStyle w:val="Corpsdetexte"/>
        <w:kinsoku w:val="0"/>
        <w:overflowPunct w:val="0"/>
        <w:rPr>
          <w:i/>
          <w:iCs/>
          <w:sz w:val="21"/>
          <w:szCs w:val="21"/>
        </w:rPr>
      </w:pPr>
    </w:p>
    <w:p w14:paraId="49E4A1D4" w14:textId="77777777" w:rsidR="00FF70A0" w:rsidRDefault="00FF70A0">
      <w:pPr>
        <w:pStyle w:val="Titre1"/>
        <w:numPr>
          <w:ilvl w:val="0"/>
          <w:numId w:val="3"/>
        </w:numPr>
        <w:tabs>
          <w:tab w:val="left" w:pos="337"/>
        </w:tabs>
        <w:kinsoku w:val="0"/>
        <w:overflowPunct w:val="0"/>
        <w:spacing w:before="0"/>
        <w:ind w:left="337" w:hanging="221"/>
        <w:rPr>
          <w:spacing w:val="-2"/>
        </w:rPr>
      </w:pPr>
      <w:r>
        <w:rPr>
          <w:spacing w:val="-2"/>
        </w:rPr>
        <w:t>Identité</w:t>
      </w:r>
    </w:p>
    <w:p w14:paraId="63211DA7" w14:textId="77777777" w:rsidR="00FF70A0" w:rsidRDefault="00FF70A0">
      <w:pPr>
        <w:pStyle w:val="Corpsdetexte"/>
        <w:kinsoku w:val="0"/>
        <w:overflowPunct w:val="0"/>
        <w:spacing w:before="11"/>
        <w:rPr>
          <w:b/>
          <w:bCs/>
          <w:sz w:val="22"/>
          <w:szCs w:val="22"/>
        </w:rPr>
      </w:pPr>
    </w:p>
    <w:p w14:paraId="087B6F21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Nom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2630834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C3E63BF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70855A59" w14:textId="77777777" w:rsidR="00FF70A0" w:rsidRDefault="00FF70A0">
      <w:pPr>
        <w:pStyle w:val="Corpsdetexte"/>
        <w:kinsoku w:val="0"/>
        <w:overflowPunct w:val="0"/>
        <w:spacing w:before="1"/>
        <w:ind w:left="116"/>
        <w:rPr>
          <w:spacing w:val="-10"/>
        </w:rPr>
      </w:pPr>
      <w:r>
        <w:t>Prénoms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46E7EF8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ADC2CB6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7BAC1DD3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Date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lieu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501347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A45B894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0FC6E454" w14:textId="77777777" w:rsidR="00FF70A0" w:rsidRDefault="00FF70A0">
      <w:pPr>
        <w:pStyle w:val="Titre1"/>
        <w:numPr>
          <w:ilvl w:val="0"/>
          <w:numId w:val="3"/>
        </w:numPr>
        <w:tabs>
          <w:tab w:val="left" w:pos="337"/>
        </w:tabs>
        <w:kinsoku w:val="0"/>
        <w:overflowPunct w:val="0"/>
        <w:spacing w:before="0"/>
        <w:ind w:left="337" w:hanging="221"/>
        <w:rPr>
          <w:spacing w:val="-2"/>
        </w:rPr>
      </w:pPr>
      <w:r>
        <w:rPr>
          <w:spacing w:val="-2"/>
        </w:rPr>
        <w:t>Adresse</w:t>
      </w:r>
    </w:p>
    <w:p w14:paraId="5C3226D5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0B089BB0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64496E66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rPr>
          <w:spacing w:val="-2"/>
        </w:rPr>
        <w:t>Adresse</w:t>
      </w:r>
      <w:r>
        <w:rPr>
          <w:spacing w:val="7"/>
        </w:rPr>
        <w:t xml:space="preserve"> </w:t>
      </w:r>
      <w:r>
        <w:rPr>
          <w:spacing w:val="-2"/>
        </w:rPr>
        <w:t>professionnelle</w:t>
      </w:r>
      <w:r>
        <w:rPr>
          <w:spacing w:val="7"/>
        </w:rPr>
        <w:t xml:space="preserve"> </w:t>
      </w:r>
      <w:r>
        <w:rPr>
          <w:spacing w:val="-10"/>
        </w:rPr>
        <w:t>:</w:t>
      </w:r>
    </w:p>
    <w:p w14:paraId="701D397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C33429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58F183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D9FC826" w14:textId="77777777" w:rsidR="00FF70A0" w:rsidRDefault="00FF70A0">
      <w:pPr>
        <w:pStyle w:val="Corpsdetexte"/>
        <w:kinsoku w:val="0"/>
        <w:overflowPunct w:val="0"/>
        <w:spacing w:before="169"/>
        <w:ind w:left="116"/>
        <w:rPr>
          <w:spacing w:val="-10"/>
        </w:rPr>
      </w:pPr>
      <w:r>
        <w:t>Téléphone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15CE241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04A2D84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58C0E12A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Télécopie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A8AFBA5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0E4DEA7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273E944C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Courrier</w:t>
      </w:r>
      <w:r>
        <w:rPr>
          <w:spacing w:val="-14"/>
        </w:rPr>
        <w:t xml:space="preserve"> </w:t>
      </w:r>
      <w:r>
        <w:t>électronique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26CBE31B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6D43ED3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477B1173" w14:textId="77777777" w:rsidR="00FF70A0" w:rsidRDefault="00FF70A0">
      <w:pPr>
        <w:pStyle w:val="Corpsdetexte"/>
        <w:kinsoku w:val="0"/>
        <w:overflowPunct w:val="0"/>
        <w:spacing w:before="1"/>
        <w:ind w:left="116"/>
        <w:rPr>
          <w:spacing w:val="-10"/>
        </w:rPr>
      </w:pPr>
      <w:r>
        <w:t>Adresse</w:t>
      </w:r>
      <w:r>
        <w:rPr>
          <w:spacing w:val="-14"/>
        </w:rPr>
        <w:t xml:space="preserve"> </w:t>
      </w:r>
      <w:r>
        <w:t>personnelle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575938BA" w14:textId="77777777" w:rsidR="00FF70A0" w:rsidRDefault="00FF70A0">
      <w:pPr>
        <w:pStyle w:val="Corpsdetexte"/>
        <w:kinsoku w:val="0"/>
        <w:overflowPunct w:val="0"/>
        <w:spacing w:before="1"/>
        <w:ind w:left="116"/>
        <w:rPr>
          <w:spacing w:val="-10"/>
        </w:rPr>
        <w:sectPr w:rsidR="00FF70A0">
          <w:headerReference w:type="default" r:id="rId8"/>
          <w:pgSz w:w="11910" w:h="16840"/>
          <w:pgMar w:top="1700" w:right="1040" w:bottom="280" w:left="1300" w:header="284" w:footer="0" w:gutter="0"/>
          <w:pgNumType w:start="1"/>
          <w:cols w:space="720"/>
          <w:noEndnote/>
        </w:sectPr>
      </w:pPr>
    </w:p>
    <w:p w14:paraId="14E20A25" w14:textId="77777777" w:rsidR="00FF70A0" w:rsidRDefault="00FF70A0">
      <w:pPr>
        <w:pStyle w:val="Titre1"/>
        <w:numPr>
          <w:ilvl w:val="0"/>
          <w:numId w:val="3"/>
        </w:numPr>
        <w:tabs>
          <w:tab w:val="left" w:pos="337"/>
        </w:tabs>
        <w:kinsoku w:val="0"/>
        <w:overflowPunct w:val="0"/>
        <w:spacing w:before="89"/>
        <w:ind w:left="337" w:hanging="221"/>
        <w:rPr>
          <w:spacing w:val="-2"/>
        </w:rPr>
      </w:pPr>
      <w:r>
        <w:lastRenderedPageBreak/>
        <w:t>Domaine(s)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compétence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titre</w:t>
      </w:r>
      <w:r>
        <w:rPr>
          <w:spacing w:val="-8"/>
        </w:rPr>
        <w:t xml:space="preserve"> </w:t>
      </w:r>
      <w:r>
        <w:t>duquel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desquels</w:t>
      </w:r>
      <w:r>
        <w:rPr>
          <w:spacing w:val="-8"/>
        </w:rPr>
        <w:t xml:space="preserve"> </w:t>
      </w:r>
      <w:r>
        <w:t>l'inscription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rPr>
          <w:spacing w:val="-2"/>
        </w:rPr>
        <w:t>demandée</w:t>
      </w:r>
    </w:p>
    <w:p w14:paraId="3EABE75D" w14:textId="77777777" w:rsidR="00FF70A0" w:rsidRDefault="00FF70A0">
      <w:pPr>
        <w:pStyle w:val="Corpsdetexte"/>
        <w:kinsoku w:val="0"/>
        <w:overflowPunct w:val="0"/>
        <w:spacing w:before="7"/>
        <w:rPr>
          <w:b/>
          <w:bCs/>
          <w:sz w:val="14"/>
          <w:szCs w:val="14"/>
        </w:rPr>
      </w:pPr>
    </w:p>
    <w:p w14:paraId="63D79DEB" w14:textId="77777777" w:rsidR="00FF70A0" w:rsidRDefault="00FF70A0">
      <w:pPr>
        <w:pStyle w:val="Corpsdetexte"/>
        <w:kinsoku w:val="0"/>
        <w:overflowPunct w:val="0"/>
        <w:spacing w:before="100"/>
        <w:ind w:left="1818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(Se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référer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à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nomenclature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jointe.)</w:t>
      </w:r>
    </w:p>
    <w:p w14:paraId="61D236FB" w14:textId="77777777" w:rsidR="00FF70A0" w:rsidRDefault="00FF70A0">
      <w:pPr>
        <w:pStyle w:val="Paragraphedeliste"/>
        <w:numPr>
          <w:ilvl w:val="0"/>
          <w:numId w:val="2"/>
        </w:numPr>
        <w:tabs>
          <w:tab w:val="left" w:pos="281"/>
        </w:tabs>
        <w:kinsoku w:val="0"/>
        <w:overflowPunct w:val="0"/>
        <w:spacing w:before="2"/>
        <w:ind w:left="281" w:hanging="165"/>
        <w:rPr>
          <w:color w:val="000000"/>
          <w:sz w:val="18"/>
          <w:szCs w:val="18"/>
        </w:rPr>
      </w:pPr>
    </w:p>
    <w:p w14:paraId="589429A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70DD549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78BC3C84" w14:textId="77777777" w:rsidR="00FF70A0" w:rsidRDefault="00FF70A0">
      <w:pPr>
        <w:pStyle w:val="Paragraphedeliste"/>
        <w:numPr>
          <w:ilvl w:val="0"/>
          <w:numId w:val="2"/>
        </w:numPr>
        <w:tabs>
          <w:tab w:val="left" w:pos="281"/>
        </w:tabs>
        <w:kinsoku w:val="0"/>
        <w:overflowPunct w:val="0"/>
        <w:ind w:left="281" w:hanging="165"/>
        <w:rPr>
          <w:color w:val="000000"/>
          <w:sz w:val="18"/>
          <w:szCs w:val="18"/>
        </w:rPr>
      </w:pPr>
    </w:p>
    <w:p w14:paraId="686A7C7A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8363D25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33D492B4" w14:textId="77777777" w:rsidR="00FF70A0" w:rsidRDefault="00FF70A0">
      <w:pPr>
        <w:pStyle w:val="Paragraphedeliste"/>
        <w:numPr>
          <w:ilvl w:val="0"/>
          <w:numId w:val="2"/>
        </w:numPr>
        <w:tabs>
          <w:tab w:val="left" w:pos="281"/>
        </w:tabs>
        <w:kinsoku w:val="0"/>
        <w:overflowPunct w:val="0"/>
        <w:ind w:left="281" w:hanging="165"/>
        <w:rPr>
          <w:color w:val="000000"/>
          <w:sz w:val="18"/>
          <w:szCs w:val="18"/>
        </w:rPr>
      </w:pPr>
    </w:p>
    <w:p w14:paraId="7D0CCA32" w14:textId="77777777" w:rsidR="00FF70A0" w:rsidRDefault="00FF70A0">
      <w:pPr>
        <w:pStyle w:val="Corpsdetexte"/>
        <w:kinsoku w:val="0"/>
        <w:overflowPunct w:val="0"/>
      </w:pPr>
    </w:p>
    <w:p w14:paraId="6EB5D2F4" w14:textId="77777777" w:rsidR="00FF70A0" w:rsidRDefault="00FF70A0">
      <w:pPr>
        <w:pStyle w:val="Corpsdetexte"/>
        <w:kinsoku w:val="0"/>
        <w:overflowPunct w:val="0"/>
        <w:spacing w:before="10"/>
        <w:rPr>
          <w:sz w:val="14"/>
          <w:szCs w:val="14"/>
        </w:rPr>
      </w:pPr>
    </w:p>
    <w:p w14:paraId="506ABEF8" w14:textId="77777777" w:rsidR="00FF70A0" w:rsidRDefault="00FF70A0">
      <w:pPr>
        <w:pStyle w:val="Titre1"/>
        <w:numPr>
          <w:ilvl w:val="0"/>
          <w:numId w:val="2"/>
        </w:numPr>
        <w:tabs>
          <w:tab w:val="left" w:pos="337"/>
        </w:tabs>
        <w:kinsoku w:val="0"/>
        <w:overflowPunct w:val="0"/>
        <w:spacing w:before="99"/>
        <w:ind w:left="337" w:hanging="221"/>
        <w:rPr>
          <w:color w:val="000000"/>
          <w:spacing w:val="-2"/>
        </w:rPr>
      </w:pPr>
      <w:r>
        <w:t>Activité</w:t>
      </w:r>
      <w:r>
        <w:rPr>
          <w:spacing w:val="-9"/>
        </w:rPr>
        <w:t xml:space="preserve"> </w:t>
      </w:r>
      <w:r>
        <w:rPr>
          <w:spacing w:val="-2"/>
        </w:rPr>
        <w:t>professionnelle</w:t>
      </w:r>
    </w:p>
    <w:p w14:paraId="2A2D1254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1E24D904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06A62049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Activité</w:t>
      </w:r>
      <w:r>
        <w:rPr>
          <w:spacing w:val="-14"/>
        </w:rPr>
        <w:t xml:space="preserve"> </w:t>
      </w:r>
      <w:r>
        <w:t>professionnelle</w:t>
      </w:r>
      <w:r>
        <w:rPr>
          <w:spacing w:val="-14"/>
        </w:rPr>
        <w:t xml:space="preserve"> </w:t>
      </w:r>
      <w:r>
        <w:t>actuelle</w:t>
      </w:r>
      <w:r>
        <w:rPr>
          <w:spacing w:val="-10"/>
        </w:rPr>
        <w:t xml:space="preserve"> :</w:t>
      </w:r>
    </w:p>
    <w:p w14:paraId="2E313BFB" w14:textId="77777777" w:rsidR="00FF70A0" w:rsidRDefault="00FF70A0">
      <w:pPr>
        <w:pStyle w:val="Corpsdetexte"/>
        <w:kinsoku w:val="0"/>
        <w:overflowPunct w:val="0"/>
        <w:spacing w:before="8"/>
        <w:rPr>
          <w:sz w:val="22"/>
          <w:szCs w:val="22"/>
        </w:rPr>
      </w:pPr>
    </w:p>
    <w:p w14:paraId="31D6CD26" w14:textId="77777777" w:rsidR="00FF70A0" w:rsidRDefault="00FF70A0">
      <w:pPr>
        <w:pStyle w:val="Corpsdetexte"/>
        <w:kinsoku w:val="0"/>
        <w:overflowPunct w:val="0"/>
        <w:spacing w:before="1"/>
        <w:ind w:left="116" w:right="329" w:firstLine="1701"/>
        <w:rPr>
          <w:i/>
          <w:iCs/>
          <w:sz w:val="18"/>
          <w:szCs w:val="18"/>
        </w:rPr>
      </w:pPr>
      <w:r>
        <w:t>(</w:t>
      </w:r>
      <w:r>
        <w:rPr>
          <w:i/>
          <w:iCs/>
          <w:sz w:val="18"/>
          <w:szCs w:val="18"/>
        </w:rPr>
        <w:t>Détaillez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nature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l'activité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pour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mettre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évidence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lien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avec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domaine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 compétence au titre duquel l'inscription est demandée ; si votre seule activité professionnelle est l'expertise, indiquez-le).</w:t>
      </w:r>
    </w:p>
    <w:p w14:paraId="1888F0CA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588A41E2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4B0E6666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027B3518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4BB08B9F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4EE92B8E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6238BA6E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3554F19E" w14:textId="77777777" w:rsidR="00FF70A0" w:rsidRDefault="00FF70A0">
      <w:pPr>
        <w:pStyle w:val="Corpsdetexte"/>
        <w:kinsoku w:val="0"/>
        <w:overflowPunct w:val="0"/>
        <w:rPr>
          <w:i/>
          <w:iCs/>
          <w:sz w:val="22"/>
          <w:szCs w:val="22"/>
        </w:rPr>
      </w:pPr>
    </w:p>
    <w:p w14:paraId="16C60435" w14:textId="77777777" w:rsidR="00FF70A0" w:rsidRDefault="00FF70A0">
      <w:pPr>
        <w:pStyle w:val="Corpsdetexte"/>
        <w:kinsoku w:val="0"/>
        <w:overflowPunct w:val="0"/>
        <w:spacing w:before="4"/>
        <w:rPr>
          <w:i/>
          <w:iCs/>
          <w:sz w:val="30"/>
          <w:szCs w:val="30"/>
        </w:rPr>
      </w:pPr>
    </w:p>
    <w:p w14:paraId="459C1582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Depuis</w:t>
      </w:r>
      <w:r>
        <w:rPr>
          <w:spacing w:val="-10"/>
        </w:rPr>
        <w:t xml:space="preserve"> </w:t>
      </w:r>
      <w:r>
        <w:t>quand</w:t>
      </w:r>
      <w:r>
        <w:rPr>
          <w:spacing w:val="-9"/>
        </w:rPr>
        <w:t xml:space="preserve"> </w:t>
      </w:r>
      <w:r>
        <w:t>l'exercez-vous</w:t>
      </w:r>
      <w:r>
        <w:rPr>
          <w:spacing w:val="-9"/>
        </w:rPr>
        <w:t xml:space="preserve"> </w:t>
      </w:r>
      <w:r>
        <w:rPr>
          <w:spacing w:val="-10"/>
        </w:rPr>
        <w:t>?</w:t>
      </w:r>
    </w:p>
    <w:p w14:paraId="0FF1F52B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0573D6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DDB5689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2938F8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1F4F127" w14:textId="77777777" w:rsidR="00FF70A0" w:rsidRDefault="00FF70A0">
      <w:pPr>
        <w:pStyle w:val="Corpsdetexte"/>
        <w:kinsoku w:val="0"/>
        <w:overflowPunct w:val="0"/>
        <w:spacing w:before="7"/>
        <w:rPr>
          <w:sz w:val="32"/>
          <w:szCs w:val="32"/>
        </w:rPr>
      </w:pPr>
    </w:p>
    <w:p w14:paraId="7CD41BDD" w14:textId="77777777" w:rsidR="00FF70A0" w:rsidRDefault="00FF70A0">
      <w:pPr>
        <w:pStyle w:val="Corpsdetexte"/>
        <w:kinsoku w:val="0"/>
        <w:overflowPunct w:val="0"/>
        <w:ind w:left="116"/>
        <w:rPr>
          <w:spacing w:val="-10"/>
        </w:rPr>
      </w:pPr>
      <w:r>
        <w:t>Avez-vous</w:t>
      </w:r>
      <w:r>
        <w:rPr>
          <w:spacing w:val="-8"/>
        </w:rPr>
        <w:t xml:space="preserve"> </w:t>
      </w:r>
      <w:r>
        <w:t>cessé</w:t>
      </w:r>
      <w:r>
        <w:rPr>
          <w:spacing w:val="-8"/>
        </w:rPr>
        <w:t xml:space="preserve"> </w:t>
      </w:r>
      <w:r>
        <w:t>d'exercer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activité</w:t>
      </w:r>
      <w:r>
        <w:rPr>
          <w:spacing w:val="-8"/>
        </w:rPr>
        <w:t xml:space="preserve"> </w:t>
      </w:r>
      <w:r>
        <w:t>professionnelle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oui,</w:t>
      </w:r>
      <w:r>
        <w:rPr>
          <w:spacing w:val="-10"/>
        </w:rPr>
        <w:t xml:space="preserve"> </w:t>
      </w:r>
      <w:r>
        <w:t>depuis</w:t>
      </w:r>
      <w:r>
        <w:rPr>
          <w:spacing w:val="-8"/>
        </w:rPr>
        <w:t xml:space="preserve"> </w:t>
      </w:r>
      <w:r>
        <w:t>quand</w:t>
      </w:r>
      <w:r>
        <w:rPr>
          <w:spacing w:val="-7"/>
        </w:rPr>
        <w:t xml:space="preserve"> </w:t>
      </w:r>
      <w:r>
        <w:rPr>
          <w:spacing w:val="-10"/>
        </w:rPr>
        <w:t>?</w:t>
      </w:r>
    </w:p>
    <w:p w14:paraId="703DDE0D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07C80CD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365F77E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9D44708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FB5E8D4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0B1EE93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51A4410" w14:textId="77777777" w:rsidR="00FF70A0" w:rsidRDefault="00FF70A0">
      <w:pPr>
        <w:pStyle w:val="Corpsdetexte"/>
        <w:kinsoku w:val="0"/>
        <w:overflowPunct w:val="0"/>
        <w:spacing w:before="3"/>
        <w:rPr>
          <w:sz w:val="27"/>
          <w:szCs w:val="27"/>
        </w:rPr>
      </w:pPr>
    </w:p>
    <w:p w14:paraId="4BB1D84D" w14:textId="77777777" w:rsidR="00FF70A0" w:rsidRDefault="00FF70A0">
      <w:pPr>
        <w:pStyle w:val="Corpsdetexte"/>
        <w:kinsoku w:val="0"/>
        <w:overflowPunct w:val="0"/>
        <w:ind w:left="116" w:right="482"/>
      </w:pPr>
      <w:r>
        <w:t>Activités</w:t>
      </w:r>
      <w:r>
        <w:rPr>
          <w:spacing w:val="-5"/>
        </w:rPr>
        <w:t xml:space="preserve"> </w:t>
      </w:r>
      <w:r>
        <w:t>professionnelles</w:t>
      </w:r>
      <w:r>
        <w:rPr>
          <w:spacing w:val="-3"/>
        </w:rPr>
        <w:t xml:space="preserve"> </w:t>
      </w:r>
      <w:r>
        <w:t>antérieures,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elles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domaine</w:t>
      </w:r>
      <w:r>
        <w:rPr>
          <w:spacing w:val="-5"/>
        </w:rPr>
        <w:t xml:space="preserve"> </w:t>
      </w:r>
      <w:r>
        <w:t>de compétence au titre duquel l'inscription est demandée.</w:t>
      </w:r>
    </w:p>
    <w:p w14:paraId="00C3EE8C" w14:textId="77777777" w:rsidR="00FF70A0" w:rsidRDefault="00FF70A0">
      <w:pPr>
        <w:pStyle w:val="Corpsdetexte"/>
        <w:kinsoku w:val="0"/>
        <w:overflowPunct w:val="0"/>
        <w:ind w:left="116" w:right="482"/>
        <w:sectPr w:rsidR="00FF70A0">
          <w:pgSz w:w="11910" w:h="16840"/>
          <w:pgMar w:top="1700" w:right="1040" w:bottom="280" w:left="1300" w:header="284" w:footer="0" w:gutter="0"/>
          <w:cols w:space="720"/>
          <w:noEndnote/>
        </w:sectPr>
      </w:pPr>
    </w:p>
    <w:p w14:paraId="77A32BE6" w14:textId="77777777" w:rsidR="00FF70A0" w:rsidRDefault="00FF70A0">
      <w:pPr>
        <w:pStyle w:val="Corpsdetexte"/>
        <w:kinsoku w:val="0"/>
        <w:overflowPunct w:val="0"/>
        <w:spacing w:before="10"/>
        <w:rPr>
          <w:sz w:val="21"/>
          <w:szCs w:val="21"/>
        </w:rPr>
      </w:pPr>
    </w:p>
    <w:p w14:paraId="49D81BDA" w14:textId="77777777" w:rsidR="00FF70A0" w:rsidRDefault="00FF70A0">
      <w:pPr>
        <w:pStyle w:val="Titre1"/>
        <w:numPr>
          <w:ilvl w:val="0"/>
          <w:numId w:val="2"/>
        </w:numPr>
        <w:tabs>
          <w:tab w:val="left" w:pos="335"/>
        </w:tabs>
        <w:kinsoku w:val="0"/>
        <w:overflowPunct w:val="0"/>
        <w:ind w:left="335" w:hanging="219"/>
        <w:rPr>
          <w:color w:val="000000"/>
          <w:spacing w:val="-2"/>
        </w:rPr>
      </w:pPr>
      <w:r>
        <w:rPr>
          <w:spacing w:val="-2"/>
        </w:rPr>
        <w:t>Qualification</w:t>
      </w:r>
    </w:p>
    <w:p w14:paraId="02B164F9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6A7B51B6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17FAA83C" w14:textId="77777777" w:rsidR="00FF70A0" w:rsidRDefault="00FF70A0">
      <w:pPr>
        <w:pStyle w:val="Corpsdetexte"/>
        <w:kinsoku w:val="0"/>
        <w:overflowPunct w:val="0"/>
        <w:ind w:left="116" w:right="482"/>
      </w:pPr>
      <w:r>
        <w:t>Titres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diplômes</w:t>
      </w:r>
      <w:r>
        <w:rPr>
          <w:spacing w:val="-4"/>
        </w:rPr>
        <w:t xml:space="preserve"> </w:t>
      </w:r>
      <w:r>
        <w:t>attestant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acquise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domaine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compétence</w:t>
      </w:r>
      <w:r>
        <w:rPr>
          <w:spacing w:val="-4"/>
        </w:rPr>
        <w:t xml:space="preserve"> </w:t>
      </w:r>
      <w:r>
        <w:t>au titre duquel l'inscription est demandée.</w:t>
      </w:r>
    </w:p>
    <w:p w14:paraId="0614CC9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6FA22B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5136AA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4EE5E47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7A3C80B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13E50BF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EAC87E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BE58A1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FEEAB6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231961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3578868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018E363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5D80C21" w14:textId="77777777" w:rsidR="00FF70A0" w:rsidRDefault="00FF70A0">
      <w:pPr>
        <w:pStyle w:val="Corpsdetexte"/>
        <w:kinsoku w:val="0"/>
        <w:overflowPunct w:val="0"/>
        <w:spacing w:before="148"/>
        <w:ind w:left="116" w:right="482"/>
      </w:pPr>
      <w:r>
        <w:t>Formation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suivie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cinq</w:t>
      </w:r>
      <w:r>
        <w:rPr>
          <w:spacing w:val="-3"/>
        </w:rPr>
        <w:t xml:space="preserve"> </w:t>
      </w:r>
      <w:r>
        <w:t>dernières</w:t>
      </w:r>
      <w:r>
        <w:rPr>
          <w:spacing w:val="-4"/>
        </w:rPr>
        <w:t xml:space="preserve"> </w:t>
      </w:r>
      <w:r>
        <w:t>années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domaine de compétence au titre duquel l'inscription est demandée.</w:t>
      </w:r>
    </w:p>
    <w:p w14:paraId="0C562C8D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0F7D98A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F61657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67D5F83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2C61F0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5A0FB87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BDE356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6B43FB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BFDDE6B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054AA7E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C174A1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4813429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BBAD56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9996EFD" w14:textId="77777777" w:rsidR="00FF70A0" w:rsidRDefault="00FF70A0">
      <w:pPr>
        <w:pStyle w:val="Corpsdetexte"/>
        <w:kinsoku w:val="0"/>
        <w:overflowPunct w:val="0"/>
        <w:spacing w:before="9"/>
        <w:rPr>
          <w:sz w:val="30"/>
          <w:szCs w:val="30"/>
        </w:rPr>
      </w:pPr>
    </w:p>
    <w:p w14:paraId="4E43BDF2" w14:textId="77777777" w:rsidR="00FF70A0" w:rsidRDefault="00FF70A0">
      <w:pPr>
        <w:pStyle w:val="Corpsdetexte"/>
        <w:kinsoku w:val="0"/>
        <w:overflowPunct w:val="0"/>
        <w:ind w:left="116"/>
        <w:rPr>
          <w:spacing w:val="-2"/>
        </w:rPr>
      </w:pPr>
      <w:r>
        <w:t>Publications</w:t>
      </w:r>
      <w:r>
        <w:rPr>
          <w:spacing w:val="-13"/>
        </w:rPr>
        <w:t xml:space="preserve"> </w:t>
      </w:r>
      <w:r>
        <w:t>et/ou</w:t>
      </w:r>
      <w:r>
        <w:rPr>
          <w:spacing w:val="-13"/>
        </w:rPr>
        <w:t xml:space="preserve"> </w:t>
      </w:r>
      <w:r>
        <w:t>communications</w:t>
      </w:r>
      <w:r>
        <w:rPr>
          <w:spacing w:val="-13"/>
        </w:rPr>
        <w:t xml:space="preserve"> </w:t>
      </w:r>
      <w:r>
        <w:rPr>
          <w:spacing w:val="-2"/>
        </w:rPr>
        <w:t>effectuées.</w:t>
      </w:r>
    </w:p>
    <w:p w14:paraId="17DAC52F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ECB4E8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88F67B5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08A511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65568E83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4A634A5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73E7DDA" w14:textId="77777777" w:rsidR="00FF70A0" w:rsidRDefault="00FF70A0">
      <w:pPr>
        <w:pStyle w:val="Corpsdetexte"/>
        <w:kinsoku w:val="0"/>
        <w:overflowPunct w:val="0"/>
        <w:spacing w:before="3"/>
        <w:rPr>
          <w:sz w:val="27"/>
          <w:szCs w:val="27"/>
        </w:rPr>
      </w:pPr>
    </w:p>
    <w:p w14:paraId="736EDADA" w14:textId="77777777" w:rsidR="00FF70A0" w:rsidRDefault="00FF70A0">
      <w:pPr>
        <w:pStyle w:val="Corpsdetexte"/>
        <w:kinsoku w:val="0"/>
        <w:overflowPunct w:val="0"/>
        <w:ind w:left="116"/>
        <w:rPr>
          <w:spacing w:val="-2"/>
        </w:rPr>
      </w:pPr>
      <w:r>
        <w:t>Travaux</w:t>
      </w:r>
      <w:r>
        <w:rPr>
          <w:spacing w:val="-10"/>
        </w:rPr>
        <w:t xml:space="preserve"> </w:t>
      </w:r>
      <w:r>
        <w:t>scientifiques,</w:t>
      </w:r>
      <w:r>
        <w:rPr>
          <w:spacing w:val="-13"/>
        </w:rPr>
        <w:t xml:space="preserve"> </w:t>
      </w:r>
      <w:r>
        <w:t>techniques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professionnels</w:t>
      </w:r>
      <w:r>
        <w:rPr>
          <w:spacing w:val="-12"/>
        </w:rPr>
        <w:t xml:space="preserve"> </w:t>
      </w:r>
      <w:r>
        <w:rPr>
          <w:spacing w:val="-2"/>
        </w:rPr>
        <w:t>réalisés.</w:t>
      </w:r>
    </w:p>
    <w:p w14:paraId="7ECEC20C" w14:textId="77777777" w:rsidR="00FF70A0" w:rsidRDefault="00FF70A0">
      <w:pPr>
        <w:pStyle w:val="Corpsdetexte"/>
        <w:kinsoku w:val="0"/>
        <w:overflowPunct w:val="0"/>
        <w:ind w:left="116"/>
        <w:rPr>
          <w:spacing w:val="-2"/>
        </w:rPr>
        <w:sectPr w:rsidR="00FF70A0">
          <w:pgSz w:w="11910" w:h="16840"/>
          <w:pgMar w:top="1700" w:right="1040" w:bottom="280" w:left="1300" w:header="284" w:footer="0" w:gutter="0"/>
          <w:cols w:space="720"/>
          <w:noEndnote/>
        </w:sectPr>
      </w:pPr>
    </w:p>
    <w:p w14:paraId="5CF73314" w14:textId="77777777" w:rsidR="00FF70A0" w:rsidRDefault="00FF70A0">
      <w:pPr>
        <w:pStyle w:val="Corpsdetexte"/>
        <w:kinsoku w:val="0"/>
        <w:overflowPunct w:val="0"/>
        <w:spacing w:before="10"/>
        <w:rPr>
          <w:sz w:val="21"/>
          <w:szCs w:val="21"/>
        </w:rPr>
      </w:pPr>
    </w:p>
    <w:p w14:paraId="126F75B0" w14:textId="77777777" w:rsidR="00FF70A0" w:rsidRDefault="00FF70A0">
      <w:pPr>
        <w:pStyle w:val="Titre1"/>
        <w:numPr>
          <w:ilvl w:val="0"/>
          <w:numId w:val="2"/>
        </w:numPr>
        <w:tabs>
          <w:tab w:val="left" w:pos="335"/>
        </w:tabs>
        <w:kinsoku w:val="0"/>
        <w:overflowPunct w:val="0"/>
        <w:ind w:left="335" w:hanging="219"/>
        <w:rPr>
          <w:color w:val="000000"/>
          <w:spacing w:val="-2"/>
        </w:rPr>
      </w:pPr>
      <w:r>
        <w:t>Compétence</w:t>
      </w:r>
      <w:r>
        <w:rPr>
          <w:spacing w:val="-9"/>
        </w:rPr>
        <w:t xml:space="preserve"> </w:t>
      </w:r>
      <w:r>
        <w:t>juridique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rPr>
          <w:spacing w:val="-2"/>
        </w:rPr>
        <w:t>procédurale</w:t>
      </w:r>
    </w:p>
    <w:p w14:paraId="5902983C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53971195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658A6E86" w14:textId="77777777" w:rsidR="00FF70A0" w:rsidRDefault="00FF70A0">
      <w:pPr>
        <w:pStyle w:val="Corpsdetexte"/>
        <w:kinsoku w:val="0"/>
        <w:overflowPunct w:val="0"/>
        <w:ind w:left="116"/>
        <w:jc w:val="both"/>
        <w:rPr>
          <w:spacing w:val="-2"/>
        </w:rPr>
      </w:pPr>
      <w:r>
        <w:t>Formation</w:t>
      </w:r>
      <w:r>
        <w:rPr>
          <w:spacing w:val="-16"/>
        </w:rPr>
        <w:t xml:space="preserve"> </w:t>
      </w:r>
      <w:r>
        <w:t>juridique</w:t>
      </w:r>
      <w:r>
        <w:rPr>
          <w:spacing w:val="-13"/>
        </w:rPr>
        <w:t xml:space="preserve"> </w:t>
      </w:r>
      <w:r>
        <w:rPr>
          <w:spacing w:val="-2"/>
        </w:rPr>
        <w:t>générale.</w:t>
      </w:r>
    </w:p>
    <w:p w14:paraId="0ABEEC04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971070E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6028875D" w14:textId="77777777" w:rsidR="00FF70A0" w:rsidRDefault="00FF70A0">
      <w:pPr>
        <w:pStyle w:val="Corpsdetexte"/>
        <w:kinsoku w:val="0"/>
        <w:overflowPunct w:val="0"/>
        <w:ind w:left="116"/>
        <w:jc w:val="both"/>
        <w:rPr>
          <w:spacing w:val="-10"/>
        </w:rPr>
      </w:pPr>
      <w:r>
        <w:t>Formation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l'expertise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DDDEE7A" w14:textId="77777777" w:rsidR="00FF70A0" w:rsidRDefault="00FF70A0">
      <w:pPr>
        <w:pStyle w:val="Paragraphedeliste"/>
        <w:numPr>
          <w:ilvl w:val="1"/>
          <w:numId w:val="2"/>
        </w:numPr>
        <w:tabs>
          <w:tab w:val="left" w:pos="319"/>
        </w:tabs>
        <w:kinsoku w:val="0"/>
        <w:overflowPunct w:val="0"/>
        <w:spacing w:before="2"/>
        <w:ind w:right="447" w:firstLine="0"/>
        <w:jc w:val="both"/>
        <w:rPr>
          <w:sz w:val="20"/>
          <w:szCs w:val="20"/>
        </w:rPr>
      </w:pPr>
      <w:r>
        <w:rPr>
          <w:sz w:val="20"/>
          <w:szCs w:val="20"/>
        </w:rPr>
        <w:t>avez-vous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acquis une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formation à l'expertise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devant les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juridictions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l'ordre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judiciaire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? (Si oui,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précisez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nature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cette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formation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ainsi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l'organisme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l'a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dispensée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et éventuellement le diplôme ou certificat obtenu.) ;</w:t>
      </w:r>
    </w:p>
    <w:p w14:paraId="1612832F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F3F52C7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B5778AF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05BD83A1" w14:textId="77777777" w:rsidR="00FF70A0" w:rsidRDefault="00FF70A0">
      <w:pPr>
        <w:pStyle w:val="Paragraphedeliste"/>
        <w:numPr>
          <w:ilvl w:val="1"/>
          <w:numId w:val="2"/>
        </w:numPr>
        <w:tabs>
          <w:tab w:val="left" w:pos="319"/>
        </w:tabs>
        <w:kinsoku w:val="0"/>
        <w:overflowPunct w:val="0"/>
        <w:spacing w:before="168"/>
        <w:ind w:right="433" w:firstLine="0"/>
        <w:jc w:val="both"/>
        <w:rPr>
          <w:sz w:val="20"/>
          <w:szCs w:val="20"/>
        </w:rPr>
      </w:pPr>
      <w:r>
        <w:rPr>
          <w:sz w:val="20"/>
          <w:szCs w:val="20"/>
        </w:rPr>
        <w:t>avez-vous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acquis une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formation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l'expertise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devant les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juridictions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l'ordre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administratif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? (Si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oui,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précisez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nature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cette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formation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ainsi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l'organisme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l'a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dispensée et éventuellement le diplôme ou certificat obtenu.)</w:t>
      </w:r>
    </w:p>
    <w:p w14:paraId="526F77DA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955C129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09E0090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2C62D4C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7C4B6D1" w14:textId="77777777" w:rsidR="00FF70A0" w:rsidRDefault="00FF70A0">
      <w:pPr>
        <w:pStyle w:val="Corpsdetexte"/>
        <w:kinsoku w:val="0"/>
        <w:overflowPunct w:val="0"/>
        <w:spacing w:before="6"/>
        <w:rPr>
          <w:sz w:val="32"/>
          <w:szCs w:val="32"/>
        </w:rPr>
      </w:pPr>
    </w:p>
    <w:p w14:paraId="10A653A9" w14:textId="77777777" w:rsidR="00FF70A0" w:rsidRDefault="00FF70A0">
      <w:pPr>
        <w:pStyle w:val="Titre1"/>
        <w:numPr>
          <w:ilvl w:val="0"/>
          <w:numId w:val="2"/>
        </w:numPr>
        <w:tabs>
          <w:tab w:val="left" w:pos="337"/>
        </w:tabs>
        <w:kinsoku w:val="0"/>
        <w:overflowPunct w:val="0"/>
        <w:spacing w:before="1"/>
        <w:ind w:left="337" w:hanging="221"/>
        <w:rPr>
          <w:color w:val="000000"/>
          <w:spacing w:val="-2"/>
        </w:rPr>
      </w:pPr>
      <w:r>
        <w:t>Expérience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matière</w:t>
      </w:r>
      <w:r>
        <w:rPr>
          <w:spacing w:val="-8"/>
        </w:rPr>
        <w:t xml:space="preserve"> </w:t>
      </w:r>
      <w:r>
        <w:rPr>
          <w:spacing w:val="-2"/>
        </w:rPr>
        <w:t>d'expertise</w:t>
      </w:r>
    </w:p>
    <w:p w14:paraId="57E424CE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22"/>
          <w:szCs w:val="22"/>
        </w:rPr>
      </w:pPr>
    </w:p>
    <w:p w14:paraId="6664C554" w14:textId="77777777" w:rsidR="00FF70A0" w:rsidRDefault="00FF70A0">
      <w:pPr>
        <w:pStyle w:val="Corpsdetexte"/>
        <w:kinsoku w:val="0"/>
        <w:overflowPunct w:val="0"/>
        <w:ind w:left="171"/>
        <w:jc w:val="both"/>
        <w:rPr>
          <w:i/>
          <w:iCs/>
          <w:spacing w:val="-2"/>
          <w:sz w:val="18"/>
          <w:szCs w:val="18"/>
        </w:rPr>
      </w:pPr>
      <w:r>
        <w:rPr>
          <w:i/>
          <w:iCs/>
        </w:rPr>
        <w:t>(</w:t>
      </w:r>
      <w:r>
        <w:rPr>
          <w:i/>
          <w:iCs/>
          <w:sz w:val="18"/>
          <w:szCs w:val="18"/>
        </w:rPr>
        <w:t>Cette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rubrique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est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importante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mais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fait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pas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obstacle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à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l'inscription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nouveaux</w:t>
      </w:r>
      <w:r>
        <w:rPr>
          <w:i/>
          <w:iCs/>
          <w:spacing w:val="-2"/>
          <w:sz w:val="18"/>
          <w:szCs w:val="18"/>
        </w:rPr>
        <w:t xml:space="preserve"> experts.)</w:t>
      </w:r>
    </w:p>
    <w:p w14:paraId="42F32732" w14:textId="77777777" w:rsidR="00FF70A0" w:rsidRDefault="00FF70A0">
      <w:pPr>
        <w:pStyle w:val="Corpsdetexte"/>
        <w:kinsoku w:val="0"/>
        <w:overflowPunct w:val="0"/>
        <w:rPr>
          <w:i/>
          <w:iCs/>
          <w:sz w:val="24"/>
          <w:szCs w:val="24"/>
        </w:rPr>
      </w:pPr>
    </w:p>
    <w:p w14:paraId="0533706D" w14:textId="77777777" w:rsidR="00FF70A0" w:rsidRDefault="00FF70A0">
      <w:pPr>
        <w:pStyle w:val="Corpsdetexte"/>
        <w:kinsoku w:val="0"/>
        <w:overflowPunct w:val="0"/>
        <w:spacing w:before="10"/>
        <w:rPr>
          <w:i/>
          <w:iCs/>
          <w:sz w:val="18"/>
          <w:szCs w:val="18"/>
        </w:rPr>
      </w:pPr>
    </w:p>
    <w:p w14:paraId="216CAF1C" w14:textId="77777777" w:rsidR="00FF70A0" w:rsidRDefault="00FF70A0">
      <w:pPr>
        <w:pStyle w:val="Corpsdetexte"/>
        <w:kinsoku w:val="0"/>
        <w:overflowPunct w:val="0"/>
        <w:spacing w:before="1" w:line="513" w:lineRule="auto"/>
        <w:ind w:left="116" w:right="3174"/>
        <w:jc w:val="both"/>
      </w:pPr>
      <w:r>
        <w:t>Etes-vous</w:t>
      </w:r>
      <w:r>
        <w:rPr>
          <w:spacing w:val="-5"/>
        </w:rPr>
        <w:t xml:space="preserve"> </w:t>
      </w:r>
      <w:r>
        <w:t>inscrit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d'experts</w:t>
      </w:r>
      <w:r>
        <w:rPr>
          <w:spacing w:val="-5"/>
        </w:rPr>
        <w:t xml:space="preserve"> </w:t>
      </w:r>
      <w:r>
        <w:t>établie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juridiction</w:t>
      </w:r>
      <w:r>
        <w:rPr>
          <w:spacing w:val="-4"/>
        </w:rPr>
        <w:t xml:space="preserve"> </w:t>
      </w:r>
      <w:r>
        <w:t>? Si oui, laquelle ou lesquelles ?</w:t>
      </w:r>
    </w:p>
    <w:p w14:paraId="618690C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026CE05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5E70601" w14:textId="77777777" w:rsidR="00FF70A0" w:rsidRDefault="00FF70A0">
      <w:pPr>
        <w:pStyle w:val="Corpsdetexte"/>
        <w:kinsoku w:val="0"/>
        <w:overflowPunct w:val="0"/>
        <w:spacing w:before="181"/>
        <w:ind w:left="116"/>
        <w:jc w:val="both"/>
        <w:rPr>
          <w:spacing w:val="-10"/>
        </w:rPr>
      </w:pPr>
      <w:r>
        <w:t>Quel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expertises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avez</w:t>
      </w:r>
      <w:r>
        <w:rPr>
          <w:spacing w:val="-7"/>
        </w:rPr>
        <w:t xml:space="preserve"> </w:t>
      </w:r>
      <w:r>
        <w:t>réalisées</w:t>
      </w:r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juridiction</w:t>
      </w:r>
      <w:r>
        <w:rPr>
          <w:spacing w:val="-6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ADE2823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7B6940B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225A2EDB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spacing w:before="1"/>
        <w:ind w:left="319" w:hanging="203"/>
        <w:jc w:val="both"/>
        <w:rPr>
          <w:spacing w:val="-10"/>
          <w:sz w:val="20"/>
          <w:szCs w:val="20"/>
        </w:rPr>
      </w:pP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cinq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dernières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années</w:t>
      </w:r>
      <w:r>
        <w:rPr>
          <w:spacing w:val="-7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?</w:t>
      </w:r>
    </w:p>
    <w:p w14:paraId="78C45E9F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06EFC84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5CDA0614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ind w:left="319" w:hanging="203"/>
        <w:jc w:val="both"/>
        <w:rPr>
          <w:spacing w:val="-10"/>
          <w:sz w:val="20"/>
          <w:szCs w:val="20"/>
        </w:rPr>
      </w:pP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deux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dernières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années</w:t>
      </w:r>
      <w:r>
        <w:rPr>
          <w:spacing w:val="-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?</w:t>
      </w:r>
    </w:p>
    <w:p w14:paraId="33281AF6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49F2636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0889AD1A" w14:textId="77777777" w:rsidR="00FF70A0" w:rsidRDefault="00FF70A0">
      <w:pPr>
        <w:pStyle w:val="Corpsdetexte"/>
        <w:kinsoku w:val="0"/>
        <w:overflowPunct w:val="0"/>
        <w:ind w:left="116" w:right="548"/>
        <w:jc w:val="both"/>
      </w:pPr>
      <w:r>
        <w:t>Quel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expertises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4"/>
        </w:rPr>
        <w:t xml:space="preserve"> </w:t>
      </w:r>
      <w:r>
        <w:t>réalisées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juridiction</w:t>
      </w:r>
      <w:r>
        <w:rPr>
          <w:spacing w:val="-3"/>
        </w:rPr>
        <w:t xml:space="preserve"> </w:t>
      </w:r>
      <w:r>
        <w:t>administrative (y compris en qualité de sapiteur) au cours :</w:t>
      </w:r>
    </w:p>
    <w:p w14:paraId="24C27CDD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43CE986" w14:textId="77777777" w:rsidR="00FF70A0" w:rsidRDefault="00FF70A0">
      <w:pPr>
        <w:pStyle w:val="Corpsdetexte"/>
        <w:kinsoku w:val="0"/>
        <w:overflowPunct w:val="0"/>
        <w:rPr>
          <w:sz w:val="19"/>
          <w:szCs w:val="19"/>
        </w:rPr>
      </w:pPr>
    </w:p>
    <w:p w14:paraId="3FD79F35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ind w:left="319" w:hanging="203"/>
        <w:jc w:val="both"/>
        <w:rPr>
          <w:spacing w:val="-10"/>
          <w:sz w:val="20"/>
          <w:szCs w:val="20"/>
        </w:rPr>
      </w:pP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cinq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dernières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années</w:t>
      </w:r>
      <w:r>
        <w:rPr>
          <w:spacing w:val="-7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?</w:t>
      </w:r>
    </w:p>
    <w:p w14:paraId="4E0392D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A24183D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55C2E4D4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spacing w:before="1"/>
        <w:ind w:left="319" w:hanging="203"/>
        <w:jc w:val="both"/>
        <w:rPr>
          <w:spacing w:val="-10"/>
          <w:sz w:val="20"/>
          <w:szCs w:val="20"/>
        </w:rPr>
      </w:pP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deux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dernières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années</w:t>
      </w:r>
      <w:r>
        <w:rPr>
          <w:spacing w:val="-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?</w:t>
      </w:r>
    </w:p>
    <w:p w14:paraId="30D17ED8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spacing w:before="1"/>
        <w:ind w:left="319" w:hanging="203"/>
        <w:jc w:val="both"/>
        <w:rPr>
          <w:spacing w:val="-10"/>
          <w:sz w:val="20"/>
          <w:szCs w:val="20"/>
        </w:rPr>
        <w:sectPr w:rsidR="00FF70A0">
          <w:pgSz w:w="11910" w:h="16840"/>
          <w:pgMar w:top="1700" w:right="1040" w:bottom="280" w:left="1300" w:header="284" w:footer="0" w:gutter="0"/>
          <w:cols w:space="720"/>
          <w:noEndnote/>
        </w:sectPr>
      </w:pPr>
    </w:p>
    <w:p w14:paraId="6FFBF889" w14:textId="77777777" w:rsidR="00FF70A0" w:rsidRDefault="00FF70A0">
      <w:pPr>
        <w:pStyle w:val="Corpsdetexte"/>
        <w:kinsoku w:val="0"/>
        <w:overflowPunct w:val="0"/>
        <w:spacing w:before="89"/>
        <w:ind w:left="116" w:right="482"/>
      </w:pPr>
      <w:r>
        <w:lastRenderedPageBreak/>
        <w:t>Indiquez les références des cinq dernières expertises réalisées pour une juridiction administrative</w:t>
      </w:r>
      <w:r>
        <w:rPr>
          <w:spacing w:val="-4"/>
        </w:rPr>
        <w:t xml:space="preserve"> </w:t>
      </w:r>
      <w:r>
        <w:t>(y</w:t>
      </w:r>
      <w:r>
        <w:rPr>
          <w:spacing w:val="-5"/>
        </w:rPr>
        <w:t xml:space="preserve"> </w:t>
      </w:r>
      <w:r>
        <w:t>compris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sapiteur),</w:t>
      </w:r>
      <w:r>
        <w:rPr>
          <w:spacing w:val="-4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leur ancienneté,</w:t>
      </w:r>
      <w:r>
        <w:rPr>
          <w:spacing w:val="-6"/>
        </w:rPr>
        <w:t xml:space="preserve"> </w:t>
      </w:r>
      <w:r>
        <w:t>en indiquant :</w:t>
      </w:r>
    </w:p>
    <w:p w14:paraId="307A9855" w14:textId="77777777" w:rsidR="00FF70A0" w:rsidRDefault="00FF70A0">
      <w:pPr>
        <w:pStyle w:val="Corpsdetexte"/>
        <w:kinsoku w:val="0"/>
        <w:overflowPunct w:val="0"/>
        <w:spacing w:before="10"/>
        <w:rPr>
          <w:sz w:val="22"/>
          <w:szCs w:val="22"/>
        </w:rPr>
      </w:pPr>
    </w:p>
    <w:p w14:paraId="6A32B265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spacing w:line="245" w:lineRule="exact"/>
        <w:ind w:left="319" w:hanging="203"/>
        <w:rPr>
          <w:spacing w:val="-10"/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juridiction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qui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l'a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ordonnée</w:t>
      </w:r>
      <w:r>
        <w:rPr>
          <w:spacing w:val="-4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;</w:t>
      </w:r>
    </w:p>
    <w:p w14:paraId="35F2AB67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spacing w:line="245" w:lineRule="exact"/>
        <w:ind w:left="319" w:hanging="203"/>
        <w:rPr>
          <w:spacing w:val="-10"/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jugement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l'ordonnance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qui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l'a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ordonnée</w:t>
      </w:r>
      <w:r>
        <w:rPr>
          <w:spacing w:val="-4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;</w:t>
      </w:r>
    </w:p>
    <w:p w14:paraId="39A658AC" w14:textId="77777777" w:rsidR="00FF70A0" w:rsidRDefault="00FF70A0">
      <w:pPr>
        <w:pStyle w:val="Paragraphedeliste"/>
        <w:numPr>
          <w:ilvl w:val="0"/>
          <w:numId w:val="1"/>
        </w:numPr>
        <w:tabs>
          <w:tab w:val="left" w:pos="319"/>
        </w:tabs>
        <w:kinsoku w:val="0"/>
        <w:overflowPunct w:val="0"/>
        <w:spacing w:line="245" w:lineRule="exact"/>
        <w:ind w:left="319" w:hanging="203"/>
        <w:rPr>
          <w:spacing w:val="-2"/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du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dépôt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votre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rapport.</w:t>
      </w:r>
    </w:p>
    <w:p w14:paraId="3DA4988C" w14:textId="77777777" w:rsidR="00FF70A0" w:rsidRDefault="00FF70A0">
      <w:pPr>
        <w:pStyle w:val="Corpsdetexte"/>
        <w:kinsoku w:val="0"/>
        <w:overflowPunct w:val="0"/>
        <w:spacing w:line="245" w:lineRule="exact"/>
        <w:ind w:left="116"/>
        <w:rPr>
          <w:spacing w:val="-2"/>
        </w:rPr>
      </w:pPr>
      <w:r>
        <w:t>Nota.</w:t>
      </w:r>
      <w:r>
        <w:rPr>
          <w:spacing w:val="-8"/>
        </w:rPr>
        <w:t xml:space="preserve"> </w:t>
      </w:r>
      <w:r>
        <w:t>―</w:t>
      </w:r>
      <w:r>
        <w:rPr>
          <w:spacing w:val="-6"/>
        </w:rPr>
        <w:t xml:space="preserve"> </w:t>
      </w:r>
      <w:r>
        <w:t>S'il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moins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cinq,</w:t>
      </w:r>
      <w:r>
        <w:rPr>
          <w:spacing w:val="-10"/>
        </w:rPr>
        <w:t xml:space="preserve"> </w:t>
      </w:r>
      <w:r>
        <w:t>indiquez</w:t>
      </w:r>
      <w:r>
        <w:rPr>
          <w:spacing w:val="-8"/>
        </w:rPr>
        <w:t xml:space="preserve"> </w:t>
      </w:r>
      <w:r>
        <w:t>celles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rPr>
          <w:spacing w:val="-2"/>
        </w:rPr>
        <w:t>réalisées.</w:t>
      </w:r>
    </w:p>
    <w:p w14:paraId="6E7D196F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045AAB7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BB2FDD5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CC09591" w14:textId="77777777" w:rsidR="00FF70A0" w:rsidRDefault="00FF70A0">
      <w:pPr>
        <w:pStyle w:val="Titre1"/>
        <w:numPr>
          <w:ilvl w:val="0"/>
          <w:numId w:val="2"/>
        </w:numPr>
        <w:tabs>
          <w:tab w:val="left" w:pos="337"/>
        </w:tabs>
        <w:kinsoku w:val="0"/>
        <w:overflowPunct w:val="0"/>
        <w:spacing w:before="168"/>
        <w:ind w:left="337" w:hanging="221"/>
        <w:rPr>
          <w:color w:val="000000"/>
          <w:spacing w:val="-2"/>
        </w:rPr>
      </w:pPr>
      <w:r>
        <w:t>Autres</w:t>
      </w:r>
      <w:r>
        <w:rPr>
          <w:spacing w:val="-8"/>
        </w:rPr>
        <w:t xml:space="preserve"> </w:t>
      </w:r>
      <w:r>
        <w:rPr>
          <w:spacing w:val="-2"/>
        </w:rPr>
        <w:t>précisions</w:t>
      </w:r>
    </w:p>
    <w:p w14:paraId="4336B690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250698D1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09214FFD" w14:textId="77777777" w:rsidR="00FF70A0" w:rsidRDefault="00FF70A0">
      <w:pPr>
        <w:pStyle w:val="Corpsdetexte"/>
        <w:kinsoku w:val="0"/>
        <w:overflowPunct w:val="0"/>
        <w:spacing w:before="1"/>
        <w:ind w:left="116"/>
        <w:rPr>
          <w:spacing w:val="-2"/>
        </w:rPr>
      </w:pPr>
      <w:r>
        <w:t>(Si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souhaitez</w:t>
      </w:r>
      <w:r>
        <w:rPr>
          <w:spacing w:val="-7"/>
        </w:rPr>
        <w:t xml:space="preserve"> </w:t>
      </w:r>
      <w:r>
        <w:t>apporter</w:t>
      </w:r>
      <w:r>
        <w:rPr>
          <w:spacing w:val="-7"/>
        </w:rPr>
        <w:t xml:space="preserve"> </w:t>
      </w:r>
      <w:r>
        <w:t>d'autres</w:t>
      </w:r>
      <w:r>
        <w:rPr>
          <w:spacing w:val="-7"/>
        </w:rPr>
        <w:t xml:space="preserve"> </w:t>
      </w:r>
      <w:r>
        <w:t>précisions,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loisible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indiquer</w:t>
      </w:r>
      <w:r>
        <w:rPr>
          <w:spacing w:val="-7"/>
        </w:rPr>
        <w:t xml:space="preserve"> </w:t>
      </w:r>
      <w:r>
        <w:rPr>
          <w:spacing w:val="-2"/>
        </w:rPr>
        <w:t>ici.)</w:t>
      </w:r>
    </w:p>
    <w:p w14:paraId="5E064A04" w14:textId="77777777" w:rsidR="00FF70A0" w:rsidRDefault="00FF70A0">
      <w:pPr>
        <w:pStyle w:val="Corpsdetexte"/>
        <w:kinsoku w:val="0"/>
        <w:overflowPunct w:val="0"/>
        <w:spacing w:before="1"/>
        <w:ind w:left="116"/>
        <w:rPr>
          <w:spacing w:val="-2"/>
        </w:rPr>
        <w:sectPr w:rsidR="00FF70A0">
          <w:pgSz w:w="11910" w:h="16840"/>
          <w:pgMar w:top="1700" w:right="1040" w:bottom="280" w:left="1300" w:header="284" w:footer="0" w:gutter="0"/>
          <w:cols w:space="720"/>
          <w:noEndnote/>
        </w:sectPr>
      </w:pPr>
    </w:p>
    <w:p w14:paraId="325262A1" w14:textId="77777777" w:rsidR="00FF70A0" w:rsidRDefault="00FF70A0">
      <w:pPr>
        <w:pStyle w:val="Corpsdetexte"/>
        <w:kinsoku w:val="0"/>
        <w:overflowPunct w:val="0"/>
      </w:pPr>
    </w:p>
    <w:p w14:paraId="1D9E98E6" w14:textId="77777777" w:rsidR="00FF70A0" w:rsidRDefault="00FF70A0">
      <w:pPr>
        <w:pStyle w:val="Corpsdetexte"/>
        <w:kinsoku w:val="0"/>
        <w:overflowPunct w:val="0"/>
        <w:rPr>
          <w:sz w:val="22"/>
          <w:szCs w:val="22"/>
        </w:rPr>
      </w:pPr>
    </w:p>
    <w:p w14:paraId="685C844C" w14:textId="77777777" w:rsidR="00FF70A0" w:rsidRDefault="00FF70A0">
      <w:pPr>
        <w:pStyle w:val="Titre1"/>
        <w:kinsoku w:val="0"/>
        <w:overflowPunct w:val="0"/>
        <w:ind w:left="3203" w:right="3467" w:firstLine="0"/>
        <w:jc w:val="center"/>
        <w:rPr>
          <w:spacing w:val="-2"/>
        </w:rPr>
      </w:pPr>
      <w:r>
        <w:t>DÉCLARATION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rPr>
          <w:spacing w:val="-2"/>
        </w:rPr>
        <w:t>L'HONNEUR</w:t>
      </w:r>
    </w:p>
    <w:p w14:paraId="404C4228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4892DD9C" w14:textId="77777777" w:rsidR="00FF70A0" w:rsidRDefault="00FF70A0">
      <w:pPr>
        <w:pStyle w:val="Corpsdetexte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454C84C9" w14:textId="77777777" w:rsidR="00FF70A0" w:rsidRDefault="00FF70A0">
      <w:pPr>
        <w:pStyle w:val="Corpsdetexte"/>
        <w:tabs>
          <w:tab w:val="left" w:pos="3524"/>
          <w:tab w:val="left" w:pos="7605"/>
        </w:tabs>
        <w:kinsoku w:val="0"/>
        <w:overflowPunct w:val="0"/>
        <w:ind w:left="116" w:right="617"/>
      </w:pPr>
      <w:r>
        <w:t>Je, soussigné(e)</w:t>
      </w:r>
      <w:r>
        <w:tab/>
      </w:r>
      <w:r>
        <w:rPr>
          <w:spacing w:val="-4"/>
        </w:rPr>
        <w:t>(nom)</w:t>
      </w:r>
      <w:r>
        <w:tab/>
      </w:r>
      <w:r>
        <w:rPr>
          <w:spacing w:val="-2"/>
        </w:rPr>
        <w:t xml:space="preserve">(prénom) </w:t>
      </w:r>
      <w:r>
        <w:t>certifie sur l'honneur l'exactitude des renseignements ci-dessus mentionnés et m'engage à porter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</w:t>
      </w:r>
      <w:r>
        <w:rPr>
          <w:spacing w:val="-1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d'appel</w:t>
      </w:r>
      <w:r>
        <w:rPr>
          <w:spacing w:val="-3"/>
        </w:rPr>
        <w:t xml:space="preserve"> </w:t>
      </w:r>
      <w:r>
        <w:t>de Toulouse</w:t>
      </w:r>
      <w:r>
        <w:rPr>
          <w:spacing w:val="-3"/>
        </w:rPr>
        <w:t xml:space="preserve"> </w:t>
      </w:r>
      <w:r>
        <w:t>toutes modifications susceptibles d'intervenir dans ma situation.</w:t>
      </w:r>
    </w:p>
    <w:p w14:paraId="238EE81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C698DDF" w14:textId="77777777" w:rsidR="00FF70A0" w:rsidRDefault="00FF70A0">
      <w:pPr>
        <w:pStyle w:val="Corpsdetexte"/>
        <w:kinsoku w:val="0"/>
        <w:overflowPunct w:val="0"/>
        <w:spacing w:before="9"/>
        <w:rPr>
          <w:sz w:val="18"/>
          <w:szCs w:val="18"/>
        </w:rPr>
      </w:pPr>
    </w:p>
    <w:p w14:paraId="3874789B" w14:textId="77777777" w:rsidR="00FF70A0" w:rsidRDefault="00FF70A0">
      <w:pPr>
        <w:pStyle w:val="Corpsdetexte"/>
        <w:kinsoku w:val="0"/>
        <w:overflowPunct w:val="0"/>
        <w:ind w:left="116" w:right="482"/>
      </w:pPr>
      <w:r>
        <w:t>J'affirme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l'objet</w:t>
      </w:r>
      <w:r>
        <w:rPr>
          <w:spacing w:val="-1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condamnation</w:t>
      </w:r>
      <w:r>
        <w:rPr>
          <w:spacing w:val="-3"/>
        </w:rPr>
        <w:t xml:space="preserve"> </w:t>
      </w:r>
      <w:r>
        <w:t>pénale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disciplinaire pour des faits incompatibles avec l'exercice d'une mission d'expertise.</w:t>
      </w:r>
    </w:p>
    <w:p w14:paraId="6743AEEB" w14:textId="77777777" w:rsidR="00FF70A0" w:rsidRDefault="00FF70A0">
      <w:pPr>
        <w:pStyle w:val="Corpsdetexte"/>
        <w:kinsoku w:val="0"/>
        <w:overflowPunct w:val="0"/>
        <w:spacing w:before="10"/>
        <w:rPr>
          <w:sz w:val="22"/>
          <w:szCs w:val="22"/>
        </w:rPr>
      </w:pPr>
    </w:p>
    <w:p w14:paraId="2A9A5AB1" w14:textId="77777777" w:rsidR="00FF70A0" w:rsidRDefault="00FF70A0">
      <w:pPr>
        <w:pStyle w:val="Corpsdetexte"/>
        <w:kinsoku w:val="0"/>
        <w:overflowPunct w:val="0"/>
        <w:spacing w:before="1"/>
        <w:ind w:left="116" w:right="482"/>
      </w:pPr>
      <w:r>
        <w:t>Je</w:t>
      </w:r>
      <w:r>
        <w:rPr>
          <w:spacing w:val="-3"/>
        </w:rPr>
        <w:t xml:space="preserve"> </w:t>
      </w:r>
      <w:r>
        <w:t>m'engage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effectuer,</w:t>
      </w:r>
      <w:r>
        <w:rPr>
          <w:spacing w:val="-3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tableau,</w:t>
      </w:r>
      <w:r>
        <w:rPr>
          <w:spacing w:val="-5"/>
        </w:rPr>
        <w:t xml:space="preserve"> </w:t>
      </w:r>
      <w:r>
        <w:t>d'activité incompatible avec l'indépendance et l'impartialité des missions d'expertise auprès des juridictions administratives.</w:t>
      </w:r>
    </w:p>
    <w:p w14:paraId="7E9612A9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E56DFD8" w14:textId="77777777" w:rsidR="00FF70A0" w:rsidRDefault="00FF70A0">
      <w:pPr>
        <w:pStyle w:val="Corpsdetexte"/>
        <w:kinsoku w:val="0"/>
        <w:overflowPunct w:val="0"/>
        <w:spacing w:before="11"/>
        <w:rPr>
          <w:sz w:val="18"/>
          <w:szCs w:val="18"/>
        </w:rPr>
      </w:pPr>
    </w:p>
    <w:p w14:paraId="45D64473" w14:textId="77777777" w:rsidR="00FF70A0" w:rsidRDefault="00FF70A0">
      <w:pPr>
        <w:pStyle w:val="Corpsdetexte"/>
        <w:kinsoku w:val="0"/>
        <w:overflowPunct w:val="0"/>
        <w:ind w:left="116" w:right="482"/>
      </w:pPr>
      <w:r>
        <w:t>Les</w:t>
      </w:r>
      <w:r>
        <w:rPr>
          <w:spacing w:val="-3"/>
        </w:rPr>
        <w:t xml:space="preserve"> </w:t>
      </w:r>
      <w:r>
        <w:t>organismes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privé</w:t>
      </w:r>
      <w:r>
        <w:rPr>
          <w:spacing w:val="-4"/>
        </w:rPr>
        <w:t xml:space="preserve"> </w:t>
      </w:r>
      <w:r>
        <w:t>intervenant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domaine</w:t>
      </w:r>
      <w:r>
        <w:rPr>
          <w:spacing w:val="-4"/>
        </w:rPr>
        <w:t xml:space="preserve"> </w:t>
      </w:r>
      <w:r>
        <w:t>d'activité avec lesquels j'entretiens des liens directs ou indirects sont les suivants :</w:t>
      </w:r>
    </w:p>
    <w:p w14:paraId="480CC798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D51E79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A2D54E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81E2635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7ACC3BA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9DD95CD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4C8D481" w14:textId="77777777" w:rsidR="00FF70A0" w:rsidRDefault="00FF70A0">
      <w:pPr>
        <w:pStyle w:val="Corpsdetexte"/>
        <w:kinsoku w:val="0"/>
        <w:overflowPunct w:val="0"/>
        <w:spacing w:before="3"/>
        <w:rPr>
          <w:sz w:val="27"/>
          <w:szCs w:val="27"/>
        </w:rPr>
      </w:pPr>
    </w:p>
    <w:p w14:paraId="678D3C97" w14:textId="77777777" w:rsidR="00FF70A0" w:rsidRDefault="00FF70A0">
      <w:pPr>
        <w:pStyle w:val="Corpsdetexte"/>
        <w:kinsoku w:val="0"/>
        <w:overflowPunct w:val="0"/>
        <w:ind w:left="116" w:right="416"/>
        <w:rPr>
          <w:color w:val="000000"/>
          <w:spacing w:val="-2"/>
        </w:rPr>
      </w:pPr>
      <w:r>
        <w:t>Je</w:t>
      </w:r>
      <w:r>
        <w:rPr>
          <w:spacing w:val="-3"/>
        </w:rPr>
        <w:t xml:space="preserve"> </w:t>
      </w:r>
      <w:r>
        <w:t>m'engage</w:t>
      </w:r>
      <w:r>
        <w:rPr>
          <w:spacing w:val="-3"/>
        </w:rPr>
        <w:t xml:space="preserve"> </w:t>
      </w:r>
      <w:r>
        <w:t>à faire</w:t>
      </w:r>
      <w:r>
        <w:rPr>
          <w:spacing w:val="-3"/>
        </w:rPr>
        <w:t xml:space="preserve"> </w:t>
      </w:r>
      <w:r>
        <w:t>connaître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juridiction,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du contentieux du Conseil d'Etat, tous les faits ou situations de nature à porter atteinte à mon indépendance, et notamment, avant d'être désigné comme expert ou sapiteur, les raisons qui pourraient s'y opposer, conformément à l</w:t>
      </w:r>
      <w:hyperlink r:id="rId9" w:history="1">
        <w:r>
          <w:t>'</w:t>
        </w:r>
        <w:r>
          <w:rPr>
            <w:color w:val="0000FF"/>
            <w:u w:val="single"/>
          </w:rPr>
          <w:t>article R. 621-5 du code de justice</w:t>
        </w:r>
      </w:hyperlink>
      <w:r>
        <w:rPr>
          <w:color w:val="0000FF"/>
        </w:rPr>
        <w:t xml:space="preserve"> </w:t>
      </w:r>
      <w:hyperlink r:id="rId10" w:history="1">
        <w:r>
          <w:rPr>
            <w:color w:val="0000FF"/>
            <w:spacing w:val="-2"/>
            <w:u w:val="single"/>
          </w:rPr>
          <w:t>administrative</w:t>
        </w:r>
        <w:r>
          <w:rPr>
            <w:color w:val="000000"/>
            <w:spacing w:val="-2"/>
          </w:rPr>
          <w:t>.</w:t>
        </w:r>
      </w:hyperlink>
    </w:p>
    <w:p w14:paraId="305A63FE" w14:textId="77777777" w:rsidR="00FF70A0" w:rsidRDefault="00FF70A0">
      <w:pPr>
        <w:pStyle w:val="Corpsdetexte"/>
        <w:kinsoku w:val="0"/>
        <w:overflowPunct w:val="0"/>
      </w:pPr>
    </w:p>
    <w:p w14:paraId="16BAD9C6" w14:textId="77777777" w:rsidR="00FF70A0" w:rsidRDefault="00FF70A0">
      <w:pPr>
        <w:pStyle w:val="Corpsdetexte"/>
        <w:kinsoku w:val="0"/>
        <w:overflowPunct w:val="0"/>
        <w:spacing w:before="10"/>
        <w:rPr>
          <w:sz w:val="14"/>
          <w:szCs w:val="14"/>
        </w:rPr>
      </w:pPr>
    </w:p>
    <w:p w14:paraId="194133E2" w14:textId="77777777" w:rsidR="00FF70A0" w:rsidRDefault="00FF70A0">
      <w:pPr>
        <w:pStyle w:val="Corpsdetexte"/>
        <w:kinsoku w:val="0"/>
        <w:overflowPunct w:val="0"/>
        <w:spacing w:before="99"/>
        <w:ind w:left="116" w:right="482"/>
        <w:rPr>
          <w:color w:val="000000"/>
        </w:rPr>
      </w:pPr>
      <w:r>
        <w:t>Je</w:t>
      </w:r>
      <w:r>
        <w:rPr>
          <w:spacing w:val="-3"/>
        </w:rPr>
        <w:t xml:space="preserve"> </w:t>
      </w:r>
      <w:r>
        <w:t>m'engage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récusation</w:t>
      </w:r>
      <w:r>
        <w:rPr>
          <w:spacing w:val="-2"/>
        </w:rPr>
        <w:t xml:space="preserve"> </w:t>
      </w:r>
      <w:r>
        <w:t>énoncées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</w:t>
      </w:r>
      <w:hyperlink r:id="rId11" w:history="1">
        <w:r>
          <w:t>'</w:t>
        </w:r>
        <w:r>
          <w:rPr>
            <w:color w:val="0000FF"/>
            <w:u w:val="single"/>
          </w:rPr>
          <w:t>article</w:t>
        </w:r>
        <w:r>
          <w:rPr>
            <w:color w:val="0000FF"/>
            <w:spacing w:val="-3"/>
            <w:u w:val="single"/>
          </w:rPr>
          <w:t xml:space="preserve"> </w:t>
        </w:r>
        <w:r>
          <w:rPr>
            <w:color w:val="0000FF"/>
            <w:u w:val="single"/>
          </w:rPr>
          <w:t>R.</w:t>
        </w:r>
        <w:r>
          <w:rPr>
            <w:color w:val="0000FF"/>
            <w:spacing w:val="-3"/>
            <w:u w:val="single"/>
          </w:rPr>
          <w:t xml:space="preserve"> </w:t>
        </w:r>
        <w:r>
          <w:rPr>
            <w:color w:val="0000FF"/>
            <w:u w:val="single"/>
          </w:rPr>
          <w:t>621-6</w:t>
        </w:r>
        <w:r>
          <w:rPr>
            <w:color w:val="0000FF"/>
            <w:spacing w:val="-3"/>
            <w:u w:val="single"/>
          </w:rPr>
          <w:t xml:space="preserve"> </w:t>
        </w:r>
        <w:r>
          <w:rPr>
            <w:color w:val="0000FF"/>
            <w:u w:val="single"/>
          </w:rPr>
          <w:t>du</w:t>
        </w:r>
        <w:r>
          <w:rPr>
            <w:color w:val="0000FF"/>
            <w:spacing w:val="-3"/>
            <w:u w:val="single"/>
          </w:rPr>
          <w:t xml:space="preserve"> </w:t>
        </w:r>
        <w:r>
          <w:rPr>
            <w:color w:val="0000FF"/>
            <w:u w:val="single"/>
          </w:rPr>
          <w:t>code</w:t>
        </w:r>
        <w:r>
          <w:rPr>
            <w:color w:val="0000FF"/>
            <w:spacing w:val="-3"/>
            <w:u w:val="single"/>
          </w:rPr>
          <w:t xml:space="preserve"> </w:t>
        </w:r>
        <w:r>
          <w:rPr>
            <w:color w:val="0000FF"/>
            <w:u w:val="single"/>
          </w:rPr>
          <w:t>de</w:t>
        </w:r>
      </w:hyperlink>
      <w:r>
        <w:rPr>
          <w:color w:val="0000FF"/>
        </w:rPr>
        <w:t xml:space="preserve"> </w:t>
      </w:r>
      <w:hyperlink r:id="rId12" w:history="1">
        <w:r>
          <w:rPr>
            <w:color w:val="0000FF"/>
            <w:u w:val="single"/>
          </w:rPr>
          <w:t>justice administrative</w:t>
        </w:r>
      </w:hyperlink>
      <w:r>
        <w:rPr>
          <w:color w:val="0000FF"/>
        </w:rPr>
        <w:t xml:space="preserve"> </w:t>
      </w:r>
      <w:r>
        <w:rPr>
          <w:color w:val="000000"/>
        </w:rPr>
        <w:t>et, si je m'estime récusable, à en faire une déclaration immédiate au président de la juridiction, ou au président de la section du contentieux du Conseil d'Etat.</w:t>
      </w:r>
    </w:p>
    <w:p w14:paraId="75702C5B" w14:textId="77777777" w:rsidR="00FF70A0" w:rsidRDefault="00FF70A0">
      <w:pPr>
        <w:pStyle w:val="Corpsdetexte"/>
        <w:kinsoku w:val="0"/>
        <w:overflowPunct w:val="0"/>
        <w:ind w:left="116" w:right="482"/>
      </w:pPr>
      <w:r>
        <w:t>Je m'engage à signaler les liens, réguliers ou épisodiques, que je pourrais entretenir avec l'une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litige,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assureurs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dès</w:t>
      </w:r>
      <w:r>
        <w:rPr>
          <w:spacing w:val="-3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l'identité</w:t>
      </w:r>
      <w:r>
        <w:rPr>
          <w:spacing w:val="-3"/>
        </w:rPr>
        <w:t xml:space="preserve"> </w:t>
      </w:r>
      <w:r>
        <w:t>de ces parties, ou de leurs assureurs, m'est connue à la date de ma désignation en qualité d'expert ou de sapiteur ou m'est révélée au cours de ma mission d'expertise.</w:t>
      </w:r>
    </w:p>
    <w:p w14:paraId="6B62954B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006505D" w14:textId="77777777" w:rsidR="00FF70A0" w:rsidRDefault="00FF70A0">
      <w:pPr>
        <w:pStyle w:val="Corpsdetexte"/>
        <w:kinsoku w:val="0"/>
        <w:overflowPunct w:val="0"/>
        <w:spacing w:before="11"/>
        <w:rPr>
          <w:sz w:val="18"/>
          <w:szCs w:val="18"/>
        </w:rPr>
      </w:pPr>
    </w:p>
    <w:p w14:paraId="4D45CBD6" w14:textId="77777777" w:rsidR="00FF70A0" w:rsidRDefault="00FF70A0">
      <w:pPr>
        <w:pStyle w:val="Corpsdetexte"/>
        <w:kinsoku w:val="0"/>
        <w:overflowPunct w:val="0"/>
        <w:ind w:left="116" w:right="482"/>
      </w:pPr>
      <w:r>
        <w:t>Je</w:t>
      </w:r>
      <w:r>
        <w:rPr>
          <w:spacing w:val="-4"/>
        </w:rPr>
        <w:t xml:space="preserve"> </w:t>
      </w:r>
      <w:r>
        <w:t>m'engage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répondre</w:t>
      </w:r>
      <w:r>
        <w:rPr>
          <w:spacing w:val="-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sollicitations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juridictions,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accomplir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d'expert avec diligence et à réaliser personnellement les expertises qui me seront confiées.</w:t>
      </w:r>
    </w:p>
    <w:p w14:paraId="09A9B899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4F1B6F9E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6A95D66A" w14:textId="77777777" w:rsidR="00FF70A0" w:rsidRDefault="00FF70A0">
      <w:pPr>
        <w:pStyle w:val="Corpsdetexte"/>
        <w:tabs>
          <w:tab w:val="left" w:pos="3656"/>
        </w:tabs>
        <w:kinsoku w:val="0"/>
        <w:overflowPunct w:val="0"/>
        <w:ind w:left="116"/>
        <w:rPr>
          <w:spacing w:val="-5"/>
        </w:rPr>
      </w:pPr>
      <w:r>
        <w:rPr>
          <w:spacing w:val="-10"/>
        </w:rPr>
        <w:t>A</w:t>
      </w:r>
      <w:r>
        <w:tab/>
        <w:t>,</w:t>
      </w:r>
      <w:r>
        <w:rPr>
          <w:spacing w:val="51"/>
        </w:rPr>
        <w:t xml:space="preserve"> </w:t>
      </w:r>
      <w:r>
        <w:rPr>
          <w:spacing w:val="-5"/>
        </w:rPr>
        <w:t>le</w:t>
      </w:r>
    </w:p>
    <w:p w14:paraId="114F8E6E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417D758" w14:textId="77777777" w:rsidR="00FF70A0" w:rsidRDefault="00FF70A0">
      <w:pPr>
        <w:pStyle w:val="Corpsdetexte"/>
        <w:kinsoku w:val="0"/>
        <w:overflowPunct w:val="0"/>
        <w:spacing w:before="10"/>
        <w:rPr>
          <w:sz w:val="18"/>
          <w:szCs w:val="18"/>
        </w:rPr>
      </w:pPr>
    </w:p>
    <w:p w14:paraId="11AD2C74" w14:textId="77777777" w:rsidR="00FF70A0" w:rsidRDefault="00FF70A0">
      <w:pPr>
        <w:pStyle w:val="Corpsdetexte"/>
        <w:kinsoku w:val="0"/>
        <w:overflowPunct w:val="0"/>
        <w:spacing w:before="1"/>
        <w:ind w:left="2212" w:right="720"/>
        <w:jc w:val="center"/>
        <w:rPr>
          <w:spacing w:val="-2"/>
        </w:rPr>
      </w:pPr>
      <w:r>
        <w:rPr>
          <w:spacing w:val="-2"/>
        </w:rPr>
        <w:t>Signature</w:t>
      </w:r>
    </w:p>
    <w:p w14:paraId="3B8F1DAE" w14:textId="77777777" w:rsidR="00FF70A0" w:rsidRDefault="00FF70A0">
      <w:pPr>
        <w:pStyle w:val="Corpsdetexte"/>
        <w:kinsoku w:val="0"/>
        <w:overflowPunct w:val="0"/>
        <w:spacing w:before="1"/>
        <w:ind w:left="2212" w:right="720"/>
        <w:jc w:val="center"/>
        <w:rPr>
          <w:spacing w:val="-2"/>
        </w:rPr>
        <w:sectPr w:rsidR="00FF70A0">
          <w:pgSz w:w="11910" w:h="16840"/>
          <w:pgMar w:top="1700" w:right="1040" w:bottom="280" w:left="1300" w:header="284" w:footer="0" w:gutter="0"/>
          <w:cols w:space="720"/>
          <w:noEndnote/>
        </w:sectPr>
      </w:pPr>
    </w:p>
    <w:p w14:paraId="7C72773F" w14:textId="77777777" w:rsidR="00FF70A0" w:rsidRDefault="00FF70A0">
      <w:pPr>
        <w:pStyle w:val="Corpsdetexte"/>
        <w:kinsoku w:val="0"/>
        <w:overflowPunct w:val="0"/>
        <w:spacing w:before="10"/>
        <w:rPr>
          <w:sz w:val="21"/>
          <w:szCs w:val="21"/>
        </w:rPr>
      </w:pPr>
    </w:p>
    <w:p w14:paraId="4E55A053" w14:textId="77777777" w:rsidR="00FF70A0" w:rsidRDefault="00FF70A0">
      <w:pPr>
        <w:pStyle w:val="Titre1"/>
        <w:kinsoku w:val="0"/>
        <w:overflowPunct w:val="0"/>
        <w:ind w:left="454" w:right="720" w:firstLine="0"/>
        <w:jc w:val="center"/>
        <w:rPr>
          <w:spacing w:val="-2"/>
        </w:rPr>
      </w:pPr>
      <w:r>
        <w:t>LISTE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rPr>
          <w:spacing w:val="-2"/>
        </w:rPr>
        <w:t>D'INSCRIPTION</w:t>
      </w:r>
    </w:p>
    <w:p w14:paraId="45F4747B" w14:textId="77777777" w:rsidR="00FF70A0" w:rsidRDefault="00FF70A0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4E2574D7" w14:textId="77777777" w:rsidR="00FF70A0" w:rsidRDefault="00FF70A0">
      <w:pPr>
        <w:pStyle w:val="Corpsdetexte"/>
        <w:kinsoku w:val="0"/>
        <w:overflowPunct w:val="0"/>
        <w:spacing w:before="192"/>
        <w:ind w:left="116"/>
        <w:rPr>
          <w:spacing w:val="-2"/>
        </w:rPr>
      </w:pPr>
      <w:r>
        <w:t>Lettre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motivation.</w:t>
      </w:r>
    </w:p>
    <w:p w14:paraId="0E003400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8D799F3" w14:textId="77777777" w:rsidR="00FF70A0" w:rsidRDefault="00FF70A0">
      <w:pPr>
        <w:pStyle w:val="Corpsdetexte"/>
        <w:kinsoku w:val="0"/>
        <w:overflowPunct w:val="0"/>
        <w:spacing w:before="190"/>
        <w:ind w:left="116"/>
        <w:rPr>
          <w:spacing w:val="-2"/>
        </w:rPr>
      </w:pPr>
      <w:r>
        <w:t>Copie</w:t>
      </w:r>
      <w:r>
        <w:rPr>
          <w:spacing w:val="-6"/>
        </w:rPr>
        <w:t xml:space="preserve"> </w:t>
      </w:r>
      <w:r>
        <w:t>d'une</w:t>
      </w:r>
      <w:r>
        <w:rPr>
          <w:spacing w:val="-6"/>
        </w:rPr>
        <w:t xml:space="preserve"> </w:t>
      </w:r>
      <w:r>
        <w:t>pièce</w:t>
      </w:r>
      <w:r>
        <w:rPr>
          <w:spacing w:val="-6"/>
        </w:rPr>
        <w:t xml:space="preserve"> </w:t>
      </w:r>
      <w:r>
        <w:t>d'identité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séjour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validité.</w:t>
      </w:r>
    </w:p>
    <w:p w14:paraId="4239D0B9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F09340E" w14:textId="77777777" w:rsidR="00FF70A0" w:rsidRDefault="00FF70A0">
      <w:pPr>
        <w:pStyle w:val="Corpsdetexte"/>
        <w:kinsoku w:val="0"/>
        <w:overflowPunct w:val="0"/>
        <w:spacing w:before="191" w:line="717" w:lineRule="auto"/>
        <w:ind w:left="116" w:right="482"/>
      </w:pP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n'exerçant</w:t>
      </w:r>
      <w:r>
        <w:rPr>
          <w:spacing w:val="-3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d'activité</w:t>
      </w:r>
      <w:r>
        <w:rPr>
          <w:spacing w:val="-5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justificatif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domicile. Déclaration d'affiliation à l'URSSAF (le cas échéant).</w:t>
      </w:r>
    </w:p>
    <w:p w14:paraId="5F1ED7AC" w14:textId="77777777" w:rsidR="00FF70A0" w:rsidRDefault="00FF70A0">
      <w:pPr>
        <w:pStyle w:val="Corpsdetexte"/>
        <w:kinsoku w:val="0"/>
        <w:overflowPunct w:val="0"/>
        <w:spacing w:line="241" w:lineRule="exact"/>
        <w:ind w:left="116"/>
        <w:rPr>
          <w:spacing w:val="-2"/>
        </w:rPr>
      </w:pP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dirigeants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sociétés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numéro</w:t>
      </w:r>
      <w:r>
        <w:rPr>
          <w:spacing w:val="-6"/>
        </w:rPr>
        <w:t xml:space="preserve"> </w:t>
      </w:r>
      <w:r>
        <w:t>d'inscription</w:t>
      </w:r>
      <w:r>
        <w:rPr>
          <w:spacing w:val="-5"/>
        </w:rPr>
        <w:t xml:space="preserve"> </w:t>
      </w:r>
      <w:r>
        <w:rPr>
          <w:spacing w:val="-2"/>
        </w:rPr>
        <w:t>SIRET.</w:t>
      </w:r>
    </w:p>
    <w:p w14:paraId="3D44D27A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44B68DE" w14:textId="77777777" w:rsidR="00FF70A0" w:rsidRDefault="00FF70A0">
      <w:pPr>
        <w:pStyle w:val="Corpsdetexte"/>
        <w:kinsoku w:val="0"/>
        <w:overflowPunct w:val="0"/>
        <w:spacing w:before="190"/>
        <w:ind w:left="116"/>
        <w:rPr>
          <w:spacing w:val="-2"/>
        </w:rPr>
      </w:pPr>
      <w:r>
        <w:t>Pour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auto-entrepreneurs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statut</w:t>
      </w:r>
      <w:r>
        <w:rPr>
          <w:spacing w:val="-7"/>
        </w:rPr>
        <w:t xml:space="preserve"> </w:t>
      </w:r>
      <w:r>
        <w:t>d'auto-</w:t>
      </w:r>
      <w:r>
        <w:rPr>
          <w:spacing w:val="-2"/>
        </w:rPr>
        <w:t>entrepreneur.</w:t>
      </w:r>
    </w:p>
    <w:p w14:paraId="2C02B842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7F638ADF" w14:textId="77777777" w:rsidR="00FF70A0" w:rsidRDefault="00FF70A0">
      <w:pPr>
        <w:pStyle w:val="Corpsdetexte"/>
        <w:kinsoku w:val="0"/>
        <w:overflowPunct w:val="0"/>
        <w:spacing w:before="192"/>
        <w:ind w:left="116"/>
      </w:pPr>
      <w:r>
        <w:t>Pour les</w:t>
      </w:r>
      <w:r>
        <w:rPr>
          <w:spacing w:val="24"/>
        </w:rPr>
        <w:t xml:space="preserve"> </w:t>
      </w:r>
      <w:r>
        <w:t>salariés</w:t>
      </w:r>
      <w:r>
        <w:rPr>
          <w:spacing w:val="24"/>
        </w:rPr>
        <w:t xml:space="preserve"> </w:t>
      </w:r>
      <w:r>
        <w:t>: attestation de l'employeur</w:t>
      </w:r>
      <w:r>
        <w:rPr>
          <w:spacing w:val="24"/>
        </w:rPr>
        <w:t xml:space="preserve"> </w:t>
      </w:r>
      <w:r>
        <w:t>autorisant</w:t>
      </w:r>
      <w:r>
        <w:rPr>
          <w:spacing w:val="24"/>
        </w:rPr>
        <w:t xml:space="preserve"> </w:t>
      </w:r>
      <w:r>
        <w:t>le candidat</w:t>
      </w:r>
      <w:r>
        <w:rPr>
          <w:spacing w:val="24"/>
        </w:rPr>
        <w:t xml:space="preserve"> </w:t>
      </w:r>
      <w:r>
        <w:t>à effectuer les éventuelles expertises pendant son temps de travail.</w:t>
      </w:r>
    </w:p>
    <w:p w14:paraId="28D3977B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586716EF" w14:textId="77777777" w:rsidR="00FF70A0" w:rsidRDefault="00FF70A0">
      <w:pPr>
        <w:pStyle w:val="Corpsdetexte"/>
        <w:kinsoku w:val="0"/>
        <w:overflowPunct w:val="0"/>
        <w:spacing w:before="190"/>
        <w:ind w:left="116"/>
        <w:rPr>
          <w:spacing w:val="-2"/>
        </w:rPr>
      </w:pPr>
      <w:r>
        <w:t>Pour</w:t>
      </w:r>
      <w:r>
        <w:rPr>
          <w:spacing w:val="-10"/>
        </w:rPr>
        <w:t xml:space="preserve"> </w:t>
      </w:r>
      <w:r>
        <w:t>toute</w:t>
      </w:r>
      <w:r>
        <w:rPr>
          <w:spacing w:val="-9"/>
        </w:rPr>
        <w:t xml:space="preserve"> </w:t>
      </w:r>
      <w:r>
        <w:t>profession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d'un</w:t>
      </w:r>
      <w:r>
        <w:rPr>
          <w:spacing w:val="-9"/>
        </w:rPr>
        <w:t xml:space="preserve"> </w:t>
      </w:r>
      <w:r>
        <w:t>ordre</w:t>
      </w:r>
      <w:r>
        <w:rPr>
          <w:spacing w:val="-9"/>
        </w:rPr>
        <w:t xml:space="preserve"> </w:t>
      </w:r>
      <w:r>
        <w:t>professionnel,</w:t>
      </w:r>
      <w:r>
        <w:rPr>
          <w:spacing w:val="-11"/>
        </w:rPr>
        <w:t xml:space="preserve"> </w:t>
      </w:r>
      <w:r>
        <w:t>joindre</w:t>
      </w:r>
      <w:r>
        <w:rPr>
          <w:spacing w:val="-9"/>
        </w:rPr>
        <w:t xml:space="preserve"> </w:t>
      </w:r>
      <w:r>
        <w:t>l'attestation</w:t>
      </w:r>
      <w:r>
        <w:rPr>
          <w:spacing w:val="-8"/>
        </w:rPr>
        <w:t xml:space="preserve"> </w:t>
      </w:r>
      <w:r>
        <w:rPr>
          <w:spacing w:val="-2"/>
        </w:rPr>
        <w:t>d'inscription.</w:t>
      </w:r>
    </w:p>
    <w:p w14:paraId="05E7B315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4CDE175" w14:textId="77777777" w:rsidR="00FF70A0" w:rsidRDefault="00FF70A0">
      <w:pPr>
        <w:pStyle w:val="Corpsdetexte"/>
        <w:kinsoku w:val="0"/>
        <w:overflowPunct w:val="0"/>
        <w:spacing w:before="193"/>
        <w:ind w:left="116"/>
      </w:pPr>
      <w:r>
        <w:t>Pour les fonctionnaires, les agents non titulaires de droit public et les ouvriers des établissements industriels de l'Etat : autorisation de cumul d'activité délivrée par l'autorité dont vous relevez.</w:t>
      </w:r>
    </w:p>
    <w:p w14:paraId="094EFB28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3605E31B" w14:textId="77777777" w:rsidR="00FF70A0" w:rsidRDefault="00FF70A0">
      <w:pPr>
        <w:pStyle w:val="Corpsdetexte"/>
        <w:kinsoku w:val="0"/>
        <w:overflowPunct w:val="0"/>
        <w:spacing w:before="190"/>
        <w:ind w:left="116" w:right="329"/>
      </w:pPr>
      <w:r>
        <w:t>Justificatif de l'exercice d'une activité professionnelle pendant dix années consécutives dans le domaine de compétence au titre duquel l'inscription est demandée.</w:t>
      </w:r>
    </w:p>
    <w:p w14:paraId="1AE657C8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11C24663" w14:textId="77777777" w:rsidR="00FF70A0" w:rsidRDefault="00FF70A0">
      <w:pPr>
        <w:pStyle w:val="Corpsdetexte"/>
        <w:kinsoku w:val="0"/>
        <w:overflowPunct w:val="0"/>
        <w:spacing w:before="192"/>
        <w:ind w:left="116"/>
      </w:pPr>
      <w:r>
        <w:t>Copie des diplômes et titres universitaires obtenus, leur équivalence et, le cas échéant, leur traduction s'ils ont été délivrés par des institutions étrangères.</w:t>
      </w:r>
    </w:p>
    <w:p w14:paraId="6512F651" w14:textId="77777777" w:rsidR="00FF70A0" w:rsidRDefault="00FF70A0">
      <w:pPr>
        <w:pStyle w:val="Corpsdetexte"/>
        <w:kinsoku w:val="0"/>
        <w:overflowPunct w:val="0"/>
        <w:rPr>
          <w:sz w:val="24"/>
          <w:szCs w:val="24"/>
        </w:rPr>
      </w:pPr>
    </w:p>
    <w:p w14:paraId="23805DAA" w14:textId="77777777" w:rsidR="00FF70A0" w:rsidRDefault="00FF70A0">
      <w:pPr>
        <w:pStyle w:val="Corpsdetexte"/>
        <w:kinsoku w:val="0"/>
        <w:overflowPunct w:val="0"/>
        <w:spacing w:before="190" w:line="717" w:lineRule="auto"/>
        <w:ind w:left="116" w:right="3299"/>
      </w:pPr>
      <w:r>
        <w:t>Copie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diplômes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certificats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l'expertise. Liste des publications et travaux effectués.</w:t>
      </w:r>
    </w:p>
    <w:p w14:paraId="0E960D3D" w14:textId="77777777" w:rsidR="00DA3F68" w:rsidRDefault="00FF70A0">
      <w:pPr>
        <w:pStyle w:val="Corpsdetexte"/>
        <w:kinsoku w:val="0"/>
        <w:overflowPunct w:val="0"/>
        <w:ind w:left="116"/>
        <w:rPr>
          <w:spacing w:val="-2"/>
        </w:rPr>
      </w:pPr>
      <w:r>
        <w:t>Justificatif</w:t>
      </w:r>
      <w:r>
        <w:rPr>
          <w:spacing w:val="40"/>
        </w:rPr>
        <w:t xml:space="preserve"> </w:t>
      </w:r>
      <w:r>
        <w:t>d'une</w:t>
      </w:r>
      <w:r>
        <w:rPr>
          <w:spacing w:val="40"/>
        </w:rPr>
        <w:t xml:space="preserve"> </w:t>
      </w:r>
      <w:r>
        <w:t>inscription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liste</w:t>
      </w:r>
      <w:r>
        <w:rPr>
          <w:spacing w:val="40"/>
        </w:rPr>
        <w:t xml:space="preserve"> </w:t>
      </w:r>
      <w:r>
        <w:t>d'experts</w:t>
      </w:r>
      <w:r>
        <w:rPr>
          <w:spacing w:val="40"/>
        </w:rPr>
        <w:t xml:space="preserve"> </w:t>
      </w:r>
      <w:r>
        <w:t>établie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autre</w:t>
      </w:r>
      <w:r>
        <w:rPr>
          <w:spacing w:val="40"/>
        </w:rPr>
        <w:t xml:space="preserve"> </w:t>
      </w:r>
      <w:r>
        <w:t>juridiction</w:t>
      </w:r>
      <w:r>
        <w:rPr>
          <w:spacing w:val="40"/>
        </w:rPr>
        <w:t xml:space="preserve"> </w:t>
      </w:r>
      <w:r>
        <w:t>(le</w:t>
      </w:r>
      <w:r>
        <w:rPr>
          <w:spacing w:val="40"/>
        </w:rPr>
        <w:t xml:space="preserve"> </w:t>
      </w:r>
      <w:r>
        <w:t xml:space="preserve">cas </w:t>
      </w:r>
      <w:r>
        <w:rPr>
          <w:spacing w:val="-2"/>
        </w:rPr>
        <w:t>échéant).</w:t>
      </w:r>
    </w:p>
    <w:sectPr w:rsidR="00DA3F68">
      <w:pgSz w:w="11910" w:h="16840"/>
      <w:pgMar w:top="1700" w:right="1040" w:bottom="280" w:left="1300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51DE" w14:textId="77777777" w:rsidR="00F80831" w:rsidRDefault="00F80831">
      <w:r>
        <w:separator/>
      </w:r>
    </w:p>
  </w:endnote>
  <w:endnote w:type="continuationSeparator" w:id="0">
    <w:p w14:paraId="10F08A89" w14:textId="77777777" w:rsidR="00F80831" w:rsidRDefault="00F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6F81" w14:textId="77777777" w:rsidR="00F80831" w:rsidRDefault="00F80831">
      <w:r>
        <w:separator/>
      </w:r>
    </w:p>
  </w:footnote>
  <w:footnote w:type="continuationSeparator" w:id="0">
    <w:p w14:paraId="28E48C30" w14:textId="77777777" w:rsidR="00F80831" w:rsidRDefault="00F8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14AA" w14:textId="6EC6E59F" w:rsidR="00FF70A0" w:rsidRDefault="00BA06C4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27283B" wp14:editId="115B187B">
              <wp:simplePos x="0" y="0"/>
              <wp:positionH relativeFrom="page">
                <wp:posOffset>2780030</wp:posOffset>
              </wp:positionH>
              <wp:positionV relativeFrom="page">
                <wp:posOffset>180340</wp:posOffset>
              </wp:positionV>
              <wp:extent cx="1993900" cy="800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3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F226C" w14:textId="6CF255D9" w:rsidR="00FF70A0" w:rsidRDefault="00BA06C4">
                          <w:pPr>
                            <w:widowControl/>
                            <w:autoSpaceDE/>
                            <w:autoSpaceDN/>
                            <w:adjustRightInd/>
                            <w:spacing w:line="12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82D90F9" wp14:editId="287A0A85">
                                <wp:extent cx="2000250" cy="800100"/>
                                <wp:effectExtent l="0" t="0" r="0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184B8C" w14:textId="77777777" w:rsidR="00FF70A0" w:rsidRDefault="00FF70A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7283B" id="Rectangle 1" o:spid="_x0000_s1026" style="position:absolute;margin-left:218.9pt;margin-top:14.2pt;width:157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" o:allowincell="f" filled="f" stroked="f">
              <v:textbox inset="0,0,0,0">
                <w:txbxContent>
                  <w:p w14:paraId="323F226C" w14:textId="6CF255D9" w:rsidR="00FF70A0" w:rsidRDefault="00BA06C4">
                    <w:pPr>
                      <w:widowControl/>
                      <w:autoSpaceDE/>
                      <w:autoSpaceDN/>
                      <w:adjustRightInd/>
                      <w:spacing w:line="12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82D90F9" wp14:editId="287A0A85">
                          <wp:extent cx="2000250" cy="800100"/>
                          <wp:effectExtent l="0" t="0" r="0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184B8C" w14:textId="77777777" w:rsidR="00FF70A0" w:rsidRDefault="00FF70A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9" w:hanging="223"/>
      </w:pPr>
      <w:rPr>
        <w:rFonts w:ascii="Century Gothic" w:hAnsi="Century Gothic" w:cs="Century Gothic"/>
        <w:b/>
        <w:bCs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262" w:hanging="223"/>
      </w:pPr>
    </w:lvl>
    <w:lvl w:ilvl="2">
      <w:numFmt w:val="bullet"/>
      <w:lvlText w:val="•"/>
      <w:lvlJc w:val="left"/>
      <w:pPr>
        <w:ind w:left="2185" w:hanging="223"/>
      </w:pPr>
    </w:lvl>
    <w:lvl w:ilvl="3">
      <w:numFmt w:val="bullet"/>
      <w:lvlText w:val="•"/>
      <w:lvlJc w:val="left"/>
      <w:pPr>
        <w:ind w:left="3107" w:hanging="223"/>
      </w:pPr>
    </w:lvl>
    <w:lvl w:ilvl="4">
      <w:numFmt w:val="bullet"/>
      <w:lvlText w:val="•"/>
      <w:lvlJc w:val="left"/>
      <w:pPr>
        <w:ind w:left="4030" w:hanging="223"/>
      </w:pPr>
    </w:lvl>
    <w:lvl w:ilvl="5">
      <w:numFmt w:val="bullet"/>
      <w:lvlText w:val="•"/>
      <w:lvlJc w:val="left"/>
      <w:pPr>
        <w:ind w:left="4953" w:hanging="223"/>
      </w:pPr>
    </w:lvl>
    <w:lvl w:ilvl="6">
      <w:numFmt w:val="bullet"/>
      <w:lvlText w:val="•"/>
      <w:lvlJc w:val="left"/>
      <w:pPr>
        <w:ind w:left="5875" w:hanging="223"/>
      </w:pPr>
    </w:lvl>
    <w:lvl w:ilvl="7">
      <w:numFmt w:val="bullet"/>
      <w:lvlText w:val="•"/>
      <w:lvlJc w:val="left"/>
      <w:pPr>
        <w:ind w:left="6798" w:hanging="223"/>
      </w:pPr>
    </w:lvl>
    <w:lvl w:ilvl="8">
      <w:numFmt w:val="bullet"/>
      <w:lvlText w:val="•"/>
      <w:lvlJc w:val="left"/>
      <w:pPr>
        <w:ind w:left="7721" w:hanging="22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83" w:hanging="167"/>
      </w:pPr>
      <w:rPr>
        <w:spacing w:val="0"/>
        <w:w w:val="98"/>
      </w:rPr>
    </w:lvl>
    <w:lvl w:ilvl="1">
      <w:numFmt w:val="bullet"/>
      <w:lvlText w:val="—"/>
      <w:lvlJc w:val="left"/>
      <w:pPr>
        <w:ind w:left="116" w:hanging="204"/>
      </w:pPr>
      <w:rPr>
        <w:rFonts w:ascii="Century Gothic" w:hAnsi="Century Gothic" w:cs="Century Gothic"/>
        <w:b w:val="0"/>
        <w:bCs w:val="0"/>
        <w:i w:val="0"/>
        <w:iCs w:val="0"/>
        <w:spacing w:val="0"/>
        <w:w w:val="74"/>
        <w:sz w:val="20"/>
        <w:szCs w:val="20"/>
      </w:rPr>
    </w:lvl>
    <w:lvl w:ilvl="2">
      <w:numFmt w:val="bullet"/>
      <w:lvlText w:val="•"/>
      <w:lvlJc w:val="left"/>
      <w:pPr>
        <w:ind w:left="1311" w:hanging="204"/>
      </w:pPr>
    </w:lvl>
    <w:lvl w:ilvl="3">
      <w:numFmt w:val="bullet"/>
      <w:lvlText w:val="•"/>
      <w:lvlJc w:val="left"/>
      <w:pPr>
        <w:ind w:left="2343" w:hanging="204"/>
      </w:pPr>
    </w:lvl>
    <w:lvl w:ilvl="4">
      <w:numFmt w:val="bullet"/>
      <w:lvlText w:val="•"/>
      <w:lvlJc w:val="left"/>
      <w:pPr>
        <w:ind w:left="3375" w:hanging="204"/>
      </w:pPr>
    </w:lvl>
    <w:lvl w:ilvl="5">
      <w:numFmt w:val="bullet"/>
      <w:lvlText w:val="•"/>
      <w:lvlJc w:val="left"/>
      <w:pPr>
        <w:ind w:left="4407" w:hanging="204"/>
      </w:pPr>
    </w:lvl>
    <w:lvl w:ilvl="6">
      <w:numFmt w:val="bullet"/>
      <w:lvlText w:val="•"/>
      <w:lvlJc w:val="left"/>
      <w:pPr>
        <w:ind w:left="5439" w:hanging="204"/>
      </w:pPr>
    </w:lvl>
    <w:lvl w:ilvl="7">
      <w:numFmt w:val="bullet"/>
      <w:lvlText w:val="•"/>
      <w:lvlJc w:val="left"/>
      <w:pPr>
        <w:ind w:left="6470" w:hanging="204"/>
      </w:pPr>
    </w:lvl>
    <w:lvl w:ilvl="8">
      <w:numFmt w:val="bullet"/>
      <w:lvlText w:val="•"/>
      <w:lvlJc w:val="left"/>
      <w:pPr>
        <w:ind w:left="7502" w:hanging="20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320" w:hanging="204"/>
      </w:pPr>
      <w:rPr>
        <w:rFonts w:ascii="Century Gothic" w:hAnsi="Century Gothic" w:cs="Century Gothic"/>
        <w:b w:val="0"/>
        <w:bCs w:val="0"/>
        <w:i w:val="0"/>
        <w:iCs w:val="0"/>
        <w:spacing w:val="0"/>
        <w:w w:val="74"/>
        <w:sz w:val="20"/>
        <w:szCs w:val="20"/>
      </w:rPr>
    </w:lvl>
    <w:lvl w:ilvl="1">
      <w:numFmt w:val="bullet"/>
      <w:lvlText w:val="•"/>
      <w:lvlJc w:val="left"/>
      <w:pPr>
        <w:ind w:left="1244" w:hanging="204"/>
      </w:pPr>
    </w:lvl>
    <w:lvl w:ilvl="2">
      <w:numFmt w:val="bullet"/>
      <w:lvlText w:val="•"/>
      <w:lvlJc w:val="left"/>
      <w:pPr>
        <w:ind w:left="2169" w:hanging="204"/>
      </w:pPr>
    </w:lvl>
    <w:lvl w:ilvl="3">
      <w:numFmt w:val="bullet"/>
      <w:lvlText w:val="•"/>
      <w:lvlJc w:val="left"/>
      <w:pPr>
        <w:ind w:left="3093" w:hanging="204"/>
      </w:pPr>
    </w:lvl>
    <w:lvl w:ilvl="4">
      <w:numFmt w:val="bullet"/>
      <w:lvlText w:val="•"/>
      <w:lvlJc w:val="left"/>
      <w:pPr>
        <w:ind w:left="4018" w:hanging="204"/>
      </w:pPr>
    </w:lvl>
    <w:lvl w:ilvl="5">
      <w:numFmt w:val="bullet"/>
      <w:lvlText w:val="•"/>
      <w:lvlJc w:val="left"/>
      <w:pPr>
        <w:ind w:left="4943" w:hanging="204"/>
      </w:pPr>
    </w:lvl>
    <w:lvl w:ilvl="6">
      <w:numFmt w:val="bullet"/>
      <w:lvlText w:val="•"/>
      <w:lvlJc w:val="left"/>
      <w:pPr>
        <w:ind w:left="5867" w:hanging="204"/>
      </w:pPr>
    </w:lvl>
    <w:lvl w:ilvl="7">
      <w:numFmt w:val="bullet"/>
      <w:lvlText w:val="•"/>
      <w:lvlJc w:val="left"/>
      <w:pPr>
        <w:ind w:left="6792" w:hanging="204"/>
      </w:pPr>
    </w:lvl>
    <w:lvl w:ilvl="8">
      <w:numFmt w:val="bullet"/>
      <w:lvlText w:val="•"/>
      <w:lvlJc w:val="left"/>
      <w:pPr>
        <w:ind w:left="7717" w:hanging="20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A"/>
    <w:rsid w:val="001602A7"/>
    <w:rsid w:val="003864D4"/>
    <w:rsid w:val="0041142A"/>
    <w:rsid w:val="00BA06C4"/>
    <w:rsid w:val="00DA3F68"/>
    <w:rsid w:val="00F8083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1AC58"/>
  <w14:defaultImageDpi w14:val="0"/>
  <w15:docId w15:val="{23AEAAB6-FE92-421A-9E22-DDED1D54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100"/>
      <w:ind w:left="337" w:hanging="221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Century Gothic" w:hAnsi="Century Gothic" w:cs="Century Gothic"/>
    </w:rPr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140"/>
      <w:ind w:left="460" w:right="720"/>
      <w:jc w:val="center"/>
    </w:pPr>
    <w:rPr>
      <w:b/>
      <w:bCs/>
      <w:sz w:val="24"/>
      <w:szCs w:val="24"/>
    </w:rPr>
  </w:style>
  <w:style w:type="character" w:customStyle="1" w:styleId="TitreCar">
    <w:name w:val="Titre Car"/>
    <w:link w:val="Titr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19" w:hanging="20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.do?cidTexte=LEGITEXT000006070933&amp;dateTexte&amp;categorieLien=cid" TargetMode="External"/><Relationship Id="rId12" Type="http://schemas.openxmlformats.org/officeDocument/2006/relationships/hyperlink" Target="https://www.legifrance.gouv.fr/affichCodeArticle.do?cidTexte=LEGITEXT000006070933&amp;idArticle=LEGIARTI000006450117&amp;dateTexte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CodeArticle.do?cidTexte=LEGITEXT000006070933&amp;idArticle=LEGIARTI000006450117&amp;dateTexte&amp;categorieLien=c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gifrance.gouv.fr/affichCodeArticle.do?cidTexte=LEGITEXT000006070933&amp;idArticle=LEGIARTI000006450116&amp;dateTexte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0933&amp;idArticle=LEGIARTI000006450116&amp;dateTexte&amp;categorieLien=c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Links>
    <vt:vector size="30" baseType="variant">
      <vt:variant>
        <vt:i4>5767196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https://www.legifrance.gouv.fr/affichCodeArticle.do?cidTexte=LEGITEXT000006070933&amp;idArticle=LEGIARTI000006450117&amp;dateTexte&amp;categorieLien=cid</vt:lpwstr>
      </vt:variant>
      <vt:variant>
        <vt:lpwstr/>
      </vt:variant>
      <vt:variant>
        <vt:i4>5767196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https://www.legifrance.gouv.fr/affichCodeArticle.do?cidTexte=LEGITEXT000006070933&amp;idArticle=LEGIARTI000006450117&amp;dateTexte&amp;categorieLien=cid</vt:lpwstr>
      </vt:variant>
      <vt:variant>
        <vt:lpwstr/>
      </vt:variant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https://www.legifrance.gouv.fr/affichCodeArticle.do?cidTexte=LEGITEXT000006070933&amp;idArticle=LEGIARTI000006450116&amp;dateTexte&amp;categorieLien=cid</vt:lpwstr>
      </vt:variant>
      <vt:variant>
        <vt:lpwstr/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https://www.legifrance.gouv.fr/affichCodeArticle.do?cidTexte=LEGITEXT000006070933&amp;idArticle=LEGIARTI000006450116&amp;dateTexte&amp;categorieLien=cid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https://www.legifrance.gouv.fr/affichCode.do?cidTexte=LEGITEXT000006070933&amp;dateTexte&amp;categorieLien=cid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FOURIE Edwige</dc:creator>
  <cp:keywords/>
  <dc:description/>
  <cp:lastModifiedBy>BOILEAU Cécile</cp:lastModifiedBy>
  <cp:revision>2</cp:revision>
  <dcterms:created xsi:type="dcterms:W3CDTF">2024-04-30T09:01:00Z</dcterms:created>
  <dcterms:modified xsi:type="dcterms:W3CDTF">2024-04-30T09:01:00Z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